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CB3C11" w:rsidTr="00CB3C11">
        <w:tc>
          <w:tcPr>
            <w:tcW w:w="4860" w:type="dxa"/>
            <w:hideMark/>
          </w:tcPr>
          <w:p w:rsidR="00E96405" w:rsidRPr="008865C7" w:rsidRDefault="00E96405" w:rsidP="00E96405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865C7">
              <w:rPr>
                <w:sz w:val="28"/>
                <w:szCs w:val="28"/>
              </w:rPr>
              <w:t>Администрация</w:t>
            </w:r>
          </w:p>
          <w:p w:rsidR="00E96405" w:rsidRPr="008865C7" w:rsidRDefault="00E96405" w:rsidP="00E9640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  муниципального образования</w:t>
            </w:r>
          </w:p>
          <w:p w:rsidR="00E96405" w:rsidRPr="008865C7" w:rsidRDefault="00E96405" w:rsidP="00E96405">
            <w:pPr>
              <w:tabs>
                <w:tab w:val="left" w:pos="7800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>Верхнечебеньковский сельсовет</w:t>
            </w:r>
            <w:r w:rsidRPr="008865C7">
              <w:rPr>
                <w:sz w:val="28"/>
                <w:szCs w:val="28"/>
              </w:rPr>
              <w:tab/>
            </w:r>
          </w:p>
          <w:p w:rsidR="00E96405" w:rsidRPr="008865C7" w:rsidRDefault="00E96405" w:rsidP="00E9640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          Сакмарского района</w:t>
            </w:r>
          </w:p>
          <w:p w:rsidR="00E96405" w:rsidRPr="008865C7" w:rsidRDefault="00E96405" w:rsidP="00E9640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       Оренбургской области</w:t>
            </w:r>
          </w:p>
          <w:p w:rsidR="00E96405" w:rsidRPr="008865C7" w:rsidRDefault="00E96405" w:rsidP="00E9640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8865C7">
              <w:rPr>
                <w:sz w:val="28"/>
                <w:szCs w:val="28"/>
              </w:rPr>
              <w:t xml:space="preserve">   ПОСТАНОВЛЕНИЕ  </w:t>
            </w:r>
          </w:p>
          <w:p w:rsidR="00E96405" w:rsidRPr="008865C7" w:rsidRDefault="00E96405" w:rsidP="00E96405">
            <w:pPr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</w:t>
            </w:r>
          </w:p>
          <w:p w:rsidR="00E96405" w:rsidRPr="008865C7" w:rsidRDefault="00E96405" w:rsidP="00E96405">
            <w:pPr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  </w:t>
            </w:r>
            <w:r w:rsidRPr="00B37D7F">
              <w:rPr>
                <w:sz w:val="28"/>
                <w:szCs w:val="28"/>
                <w:highlight w:val="cyan"/>
              </w:rPr>
              <w:t xml:space="preserve">от    23.03.2022 </w:t>
            </w:r>
            <w:proofErr w:type="gramStart"/>
            <w:r w:rsidRPr="00B37D7F">
              <w:rPr>
                <w:sz w:val="28"/>
                <w:szCs w:val="28"/>
                <w:highlight w:val="cyan"/>
              </w:rPr>
              <w:t>г  №</w:t>
            </w:r>
            <w:proofErr w:type="gramEnd"/>
            <w:r w:rsidRPr="00B37D7F">
              <w:rPr>
                <w:sz w:val="28"/>
                <w:szCs w:val="28"/>
                <w:highlight w:val="cyan"/>
              </w:rPr>
              <w:t xml:space="preserve">  </w:t>
            </w:r>
            <w:r w:rsidR="003033FB">
              <w:rPr>
                <w:sz w:val="28"/>
                <w:szCs w:val="28"/>
                <w:highlight w:val="cyan"/>
              </w:rPr>
              <w:t>15</w:t>
            </w:r>
            <w:r w:rsidRPr="00B37D7F">
              <w:rPr>
                <w:sz w:val="28"/>
                <w:szCs w:val="28"/>
                <w:highlight w:val="cyan"/>
              </w:rPr>
              <w:t>-п</w:t>
            </w:r>
          </w:p>
          <w:p w:rsidR="00E96405" w:rsidRPr="008865C7" w:rsidRDefault="00E96405" w:rsidP="00E96405">
            <w:pPr>
              <w:rPr>
                <w:sz w:val="28"/>
                <w:szCs w:val="28"/>
              </w:rPr>
            </w:pPr>
            <w:r w:rsidRPr="008865C7">
              <w:rPr>
                <w:sz w:val="28"/>
                <w:szCs w:val="28"/>
              </w:rPr>
              <w:t xml:space="preserve">   с. Верхние Чебеньки</w:t>
            </w:r>
          </w:p>
          <w:p w:rsidR="00CB3C11" w:rsidRDefault="00CB3C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CB3C11" w:rsidRDefault="00CB3C11">
            <w:pPr>
              <w:spacing w:line="276" w:lineRule="auto"/>
              <w:rPr>
                <w:sz w:val="20"/>
              </w:rPr>
            </w:pPr>
          </w:p>
        </w:tc>
      </w:tr>
    </w:tbl>
    <w:p w:rsidR="00CB3C11" w:rsidRDefault="00CB3C11" w:rsidP="00CB3C11">
      <w:pPr>
        <w:ind w:firstLine="567"/>
        <w:rPr>
          <w:b/>
          <w:sz w:val="28"/>
          <w:szCs w:val="28"/>
        </w:rPr>
      </w:pPr>
    </w:p>
    <w:p w:rsidR="00CB3C11" w:rsidRDefault="00CB3C11" w:rsidP="00CB3C11">
      <w:pPr>
        <w:rPr>
          <w:rStyle w:val="a5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Об утверждении отчета о ходе реализации и 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>оценке эффективности муниципальных программ 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>администрации муниципального образования</w:t>
      </w:r>
    </w:p>
    <w:p w:rsidR="00EB0895" w:rsidRDefault="00EB0895" w:rsidP="00CB3C11">
      <w:pPr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Верхнечебеньковский</w:t>
      </w:r>
      <w:r w:rsidR="00CB3C11">
        <w:rPr>
          <w:rStyle w:val="a5"/>
          <w:sz w:val="28"/>
          <w:szCs w:val="28"/>
          <w:shd w:val="clear" w:color="auto" w:fill="FFFFFF"/>
        </w:rPr>
        <w:t xml:space="preserve"> сельсовет Сакмарского </w:t>
      </w:r>
    </w:p>
    <w:p w:rsidR="00CB3C11" w:rsidRDefault="00EB0895" w:rsidP="00CB3C11">
      <w:r>
        <w:rPr>
          <w:rStyle w:val="a5"/>
          <w:sz w:val="28"/>
          <w:szCs w:val="28"/>
          <w:shd w:val="clear" w:color="auto" w:fill="FFFFFF"/>
        </w:rPr>
        <w:t>Р</w:t>
      </w:r>
      <w:r w:rsidR="00CB3C11">
        <w:rPr>
          <w:rStyle w:val="a5"/>
          <w:sz w:val="28"/>
          <w:szCs w:val="28"/>
          <w:shd w:val="clear" w:color="auto" w:fill="FFFFFF"/>
        </w:rPr>
        <w:t>айона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 w:rsidR="00CB3C11">
        <w:rPr>
          <w:rStyle w:val="a5"/>
          <w:sz w:val="28"/>
          <w:szCs w:val="28"/>
          <w:shd w:val="clear" w:color="auto" w:fill="FFFFFF"/>
        </w:rPr>
        <w:t>Оренбургской области за 2021 год</w:t>
      </w:r>
    </w:p>
    <w:p w:rsidR="00CB3C11" w:rsidRDefault="00CB3C11" w:rsidP="00CB3C11">
      <w:pPr>
        <w:rPr>
          <w:sz w:val="28"/>
          <w:szCs w:val="28"/>
        </w:rPr>
      </w:pPr>
    </w:p>
    <w:p w:rsidR="00CB3C11" w:rsidRDefault="00CB3C11" w:rsidP="00CB3C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B3C11" w:rsidRDefault="00CB3C11" w:rsidP="00CB3C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B3C11" w:rsidRDefault="00CB3C11" w:rsidP="00CB3C11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EB0895">
        <w:rPr>
          <w:rStyle w:val="a5"/>
          <w:sz w:val="28"/>
          <w:szCs w:val="28"/>
          <w:shd w:val="clear" w:color="auto" w:fill="FFFFFF"/>
        </w:rPr>
        <w:t>Верхнечебеньковский</w:t>
      </w:r>
      <w:r>
        <w:rPr>
          <w:rStyle w:val="a5"/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 xml:space="preserve">Сакмарского </w:t>
      </w:r>
      <w:proofErr w:type="gramStart"/>
      <w:r>
        <w:rPr>
          <w:rStyle w:val="a5"/>
          <w:sz w:val="28"/>
          <w:szCs w:val="28"/>
          <w:shd w:val="clear" w:color="auto" w:fill="FFFFFF"/>
        </w:rPr>
        <w:t>района  Оренбургской</w:t>
      </w:r>
      <w:proofErr w:type="gramEnd"/>
      <w:r>
        <w:rPr>
          <w:rStyle w:val="a5"/>
          <w:sz w:val="28"/>
          <w:szCs w:val="28"/>
          <w:shd w:val="clear" w:color="auto" w:fill="FFFFFF"/>
        </w:rPr>
        <w:t xml:space="preserve"> области</w:t>
      </w:r>
      <w:r>
        <w:rPr>
          <w:sz w:val="28"/>
          <w:szCs w:val="28"/>
        </w:rPr>
        <w:t xml:space="preserve"> от </w:t>
      </w:r>
      <w:r w:rsidR="003033FB">
        <w:rPr>
          <w:sz w:val="28"/>
          <w:szCs w:val="28"/>
        </w:rPr>
        <w:t>22.03.2022 №14</w:t>
      </w:r>
      <w:r w:rsidRPr="00EB0895">
        <w:rPr>
          <w:sz w:val="28"/>
          <w:szCs w:val="28"/>
          <w:highlight w:val="cyan"/>
        </w:rPr>
        <w:t>Об утверждении порядка разработки, реализации и оценке эффективности муниципальных программ» постановляю:</w:t>
      </w:r>
    </w:p>
    <w:p w:rsidR="00CB3C11" w:rsidRDefault="00CB3C11" w:rsidP="00CB3C11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ходе реализации и оценки эффективности муниципальных программ администрации МО </w:t>
      </w:r>
      <w:r w:rsidR="00EB0895" w:rsidRPr="00EB0895">
        <w:rPr>
          <w:rStyle w:val="a5"/>
          <w:b w:val="0"/>
          <w:sz w:val="28"/>
          <w:szCs w:val="28"/>
          <w:shd w:val="clear" w:color="auto" w:fill="FFFFFF"/>
        </w:rPr>
        <w:t>Верхнечебеньковский</w:t>
      </w:r>
      <w:r>
        <w:rPr>
          <w:sz w:val="28"/>
          <w:szCs w:val="28"/>
        </w:rPr>
        <w:t xml:space="preserve"> сельсовет Сакмарского района Оренбургской области за 2021 год согласно приложению к настоящему постановлению. </w:t>
      </w:r>
    </w:p>
    <w:p w:rsidR="00CB3C11" w:rsidRDefault="00CB3C11" w:rsidP="00CB3C11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</w:t>
      </w:r>
      <w:r>
        <w:t xml:space="preserve"> </w:t>
      </w:r>
      <w:r>
        <w:rPr>
          <w:sz w:val="28"/>
          <w:szCs w:val="28"/>
        </w:rPr>
        <w:t xml:space="preserve">вступает в силу после обнародования в установленном порядке и подлежит размещению на официальном сайте администрации муниципального образования </w:t>
      </w:r>
      <w:r w:rsidR="00EB0895" w:rsidRPr="00EB0895">
        <w:rPr>
          <w:rStyle w:val="a5"/>
          <w:b w:val="0"/>
          <w:sz w:val="28"/>
          <w:szCs w:val="28"/>
          <w:shd w:val="clear" w:color="auto" w:fill="FFFFFF"/>
        </w:rPr>
        <w:t>Верхнечебеньковский</w:t>
      </w:r>
      <w:r>
        <w:rPr>
          <w:sz w:val="28"/>
          <w:szCs w:val="28"/>
        </w:rPr>
        <w:t xml:space="preserve"> сельсовет Сакмарского района  Оренбургской области в информационно-телекоммуникационной сети «Интернет».</w:t>
      </w:r>
    </w:p>
    <w:p w:rsidR="00CB3C11" w:rsidRDefault="00CB3C11" w:rsidP="00CB3C11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CB3C11" w:rsidRDefault="00CB3C11" w:rsidP="00CB3C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C11" w:rsidRDefault="00CB3C11" w:rsidP="00CB3C11">
      <w:pPr>
        <w:rPr>
          <w:sz w:val="28"/>
        </w:rPr>
      </w:pPr>
    </w:p>
    <w:p w:rsidR="00CB3C11" w:rsidRDefault="00CB3C11" w:rsidP="00CB3C11">
      <w:pPr>
        <w:rPr>
          <w:sz w:val="28"/>
        </w:rPr>
      </w:pPr>
    </w:p>
    <w:p w:rsidR="00CB3C11" w:rsidRDefault="00CB3C11" w:rsidP="00CB3C11">
      <w:pPr>
        <w:rPr>
          <w:sz w:val="28"/>
        </w:rPr>
      </w:pPr>
    </w:p>
    <w:p w:rsidR="00CB3C11" w:rsidRDefault="00CB3C11" w:rsidP="00CB3C11">
      <w:pPr>
        <w:rPr>
          <w:bCs/>
          <w:sz w:val="28"/>
          <w:szCs w:val="28"/>
        </w:rPr>
      </w:pPr>
    </w:p>
    <w:p w:rsidR="00CB3C11" w:rsidRDefault="00CB3C11" w:rsidP="00CB3C11">
      <w:r>
        <w:rPr>
          <w:bCs/>
          <w:sz w:val="28"/>
          <w:szCs w:val="28"/>
        </w:rPr>
        <w:t xml:space="preserve">          Глава администрации         </w:t>
      </w:r>
      <w:r w:rsidR="00EB089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         </w:t>
      </w:r>
      <w:r w:rsidR="00EB0895">
        <w:rPr>
          <w:bCs/>
          <w:sz w:val="28"/>
          <w:szCs w:val="28"/>
        </w:rPr>
        <w:t>Р.Б. Рахматуллин</w:t>
      </w:r>
    </w:p>
    <w:p w:rsidR="00CB3C11" w:rsidRDefault="00CB3C11" w:rsidP="00CB3C11"/>
    <w:p w:rsidR="00CB3C11" w:rsidRDefault="00CB3C11" w:rsidP="00CB3C11"/>
    <w:p w:rsidR="00CB3C11" w:rsidRDefault="00CB3C11" w:rsidP="00CB3C11"/>
    <w:p w:rsidR="00CB3C11" w:rsidRDefault="00CB3C11" w:rsidP="00CB3C1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gramStart"/>
      <w:r>
        <w:rPr>
          <w:sz w:val="28"/>
          <w:szCs w:val="28"/>
        </w:rPr>
        <w:t>в прокурору</w:t>
      </w:r>
      <w:proofErr w:type="gramEnd"/>
      <w:r>
        <w:rPr>
          <w:sz w:val="28"/>
          <w:szCs w:val="28"/>
        </w:rPr>
        <w:t>, на сайт, в дело.</w:t>
      </w:r>
    </w:p>
    <w:p w:rsidR="00CB3C11" w:rsidRDefault="00CB3C11" w:rsidP="00CB3C11"/>
    <w:p w:rsidR="00CB3C11" w:rsidRDefault="00CB3C11" w:rsidP="00CB3C11"/>
    <w:p w:rsidR="00CB3C11" w:rsidRDefault="00CB3C11" w:rsidP="00CB3C11">
      <w:pPr>
        <w:pStyle w:val="a6"/>
        <w:spacing w:before="0" w:beforeAutospacing="0" w:after="150" w:afterAutospacing="0"/>
      </w:pPr>
    </w:p>
    <w:p w:rsidR="00CB3C11" w:rsidRDefault="00CB3C11" w:rsidP="007F0986">
      <w:pPr>
        <w:pStyle w:val="a6"/>
        <w:spacing w:before="0" w:beforeAutospacing="0" w:after="150" w:afterAutospacing="0"/>
        <w:jc w:val="right"/>
      </w:pPr>
    </w:p>
    <w:p w:rsidR="007F0986" w:rsidRPr="009715F5" w:rsidRDefault="007F0986" w:rsidP="007F0986">
      <w:pPr>
        <w:pStyle w:val="a6"/>
        <w:spacing w:before="0" w:beforeAutospacing="0" w:after="150" w:afterAutospacing="0"/>
        <w:jc w:val="right"/>
      </w:pPr>
      <w:r w:rsidRPr="009715F5">
        <w:t>Прило</w:t>
      </w:r>
      <w:r w:rsidR="000D2082" w:rsidRPr="009715F5">
        <w:t>жение </w:t>
      </w:r>
      <w:r w:rsidR="000D2082" w:rsidRPr="009715F5">
        <w:br/>
        <w:t xml:space="preserve">к постановлению </w:t>
      </w:r>
      <w:r w:rsidR="000D2082" w:rsidRPr="009715F5">
        <w:br/>
      </w:r>
      <w:r w:rsidR="000D2082" w:rsidRPr="00EB0895">
        <w:rPr>
          <w:highlight w:val="cyan"/>
        </w:rPr>
        <w:t xml:space="preserve">от </w:t>
      </w:r>
      <w:r w:rsidR="00EB0895" w:rsidRPr="00EB0895">
        <w:rPr>
          <w:highlight w:val="cyan"/>
        </w:rPr>
        <w:t>23</w:t>
      </w:r>
      <w:r w:rsidR="000D2082" w:rsidRPr="00EB0895">
        <w:rPr>
          <w:highlight w:val="cyan"/>
        </w:rPr>
        <w:t xml:space="preserve">.03.2022 № </w:t>
      </w:r>
      <w:r w:rsidR="003033FB">
        <w:rPr>
          <w:highlight w:val="cyan"/>
        </w:rPr>
        <w:t>15</w:t>
      </w:r>
      <w:r w:rsidRPr="00EB0895">
        <w:rPr>
          <w:highlight w:val="cyan"/>
        </w:rPr>
        <w:t xml:space="preserve"> -п</w:t>
      </w:r>
    </w:p>
    <w:p w:rsidR="007F0986" w:rsidRPr="009715F5" w:rsidRDefault="007F0986" w:rsidP="007F0986">
      <w:pPr>
        <w:jc w:val="center"/>
        <w:rPr>
          <w:rStyle w:val="a5"/>
          <w:b w:val="0"/>
          <w:sz w:val="28"/>
          <w:szCs w:val="28"/>
          <w:shd w:val="clear" w:color="auto" w:fill="FFFFFF"/>
        </w:rPr>
      </w:pPr>
      <w:r w:rsidRPr="009715F5">
        <w:rPr>
          <w:rFonts w:ascii="Arial" w:hAnsi="Arial" w:cs="Arial"/>
          <w:sz w:val="21"/>
          <w:szCs w:val="21"/>
        </w:rPr>
        <w:br/>
      </w:r>
      <w:r w:rsidRPr="009715F5">
        <w:rPr>
          <w:rStyle w:val="a5"/>
          <w:b w:val="0"/>
          <w:sz w:val="28"/>
          <w:szCs w:val="28"/>
        </w:rPr>
        <w:t>Отчет</w:t>
      </w:r>
      <w:r w:rsidRPr="009715F5">
        <w:rPr>
          <w:b/>
          <w:sz w:val="28"/>
          <w:szCs w:val="28"/>
        </w:rPr>
        <w:br/>
      </w:r>
      <w:r w:rsidRPr="009715F5">
        <w:rPr>
          <w:rStyle w:val="a5"/>
          <w:b w:val="0"/>
          <w:sz w:val="28"/>
          <w:szCs w:val="28"/>
        </w:rPr>
        <w:t>о ходе реализации и оценке эффективности муниципальных программ</w:t>
      </w:r>
      <w:r w:rsidRPr="009715F5">
        <w:rPr>
          <w:b/>
          <w:sz w:val="28"/>
          <w:szCs w:val="28"/>
        </w:rPr>
        <w:br/>
      </w:r>
      <w:r w:rsidRPr="009715F5">
        <w:rPr>
          <w:rStyle w:val="a5"/>
          <w:b w:val="0"/>
          <w:sz w:val="28"/>
          <w:szCs w:val="28"/>
          <w:shd w:val="clear" w:color="auto" w:fill="FFFFFF"/>
        </w:rPr>
        <w:t>администрации муниципального образования</w:t>
      </w:r>
    </w:p>
    <w:p w:rsidR="007F0986" w:rsidRPr="009715F5" w:rsidRDefault="00EB0895" w:rsidP="007F0986">
      <w:pPr>
        <w:jc w:val="center"/>
        <w:rPr>
          <w:rStyle w:val="a5"/>
          <w:b w:val="0"/>
          <w:sz w:val="28"/>
          <w:szCs w:val="28"/>
          <w:shd w:val="clear" w:color="auto" w:fill="FFFFFF"/>
        </w:rPr>
      </w:pPr>
      <w:r w:rsidRPr="00EB0895">
        <w:rPr>
          <w:rStyle w:val="a5"/>
          <w:b w:val="0"/>
          <w:sz w:val="28"/>
          <w:szCs w:val="28"/>
          <w:shd w:val="clear" w:color="auto" w:fill="FFFFFF"/>
        </w:rPr>
        <w:t>Верхнечебеньковский</w:t>
      </w:r>
      <w:r w:rsidR="007F0986" w:rsidRPr="009715F5">
        <w:rPr>
          <w:rStyle w:val="a5"/>
          <w:b w:val="0"/>
          <w:sz w:val="28"/>
          <w:szCs w:val="28"/>
          <w:shd w:val="clear" w:color="auto" w:fill="FFFFFF"/>
        </w:rPr>
        <w:t xml:space="preserve"> сельсовет</w:t>
      </w:r>
      <w:r w:rsidR="007F0986" w:rsidRPr="009715F5">
        <w:rPr>
          <w:b/>
          <w:sz w:val="28"/>
          <w:szCs w:val="28"/>
        </w:rPr>
        <w:br/>
      </w:r>
      <w:r w:rsidR="007F0986" w:rsidRPr="009715F5">
        <w:rPr>
          <w:rStyle w:val="a5"/>
          <w:b w:val="0"/>
          <w:sz w:val="28"/>
          <w:szCs w:val="28"/>
          <w:shd w:val="clear" w:color="auto" w:fill="FFFFFF"/>
        </w:rPr>
        <w:t>Сакмарского района  Оренбургской области</w:t>
      </w:r>
    </w:p>
    <w:p w:rsidR="007F0986" w:rsidRPr="009715F5" w:rsidRDefault="000D2082" w:rsidP="007F0986">
      <w:pPr>
        <w:pStyle w:val="a6"/>
        <w:spacing w:before="0" w:beforeAutospacing="0" w:after="150" w:afterAutospacing="0"/>
        <w:jc w:val="center"/>
        <w:rPr>
          <w:b/>
          <w:sz w:val="28"/>
          <w:szCs w:val="28"/>
        </w:rPr>
      </w:pPr>
      <w:r w:rsidRPr="009715F5">
        <w:rPr>
          <w:rStyle w:val="a5"/>
          <w:b w:val="0"/>
          <w:sz w:val="28"/>
          <w:szCs w:val="28"/>
        </w:rPr>
        <w:t xml:space="preserve"> за 2021</w:t>
      </w:r>
      <w:r w:rsidR="007F0986" w:rsidRPr="009715F5">
        <w:rPr>
          <w:rStyle w:val="a5"/>
          <w:b w:val="0"/>
          <w:sz w:val="28"/>
          <w:szCs w:val="28"/>
        </w:rPr>
        <w:t xml:space="preserve"> год</w:t>
      </w:r>
    </w:p>
    <w:p w:rsidR="00F24AB5" w:rsidRPr="009715F5" w:rsidRDefault="007F0986" w:rsidP="00A32A07">
      <w:pPr>
        <w:jc w:val="both"/>
        <w:rPr>
          <w:sz w:val="28"/>
          <w:szCs w:val="28"/>
        </w:rPr>
      </w:pPr>
      <w:r w:rsidRPr="009715F5">
        <w:rPr>
          <w:sz w:val="28"/>
          <w:szCs w:val="28"/>
        </w:rPr>
        <w:t xml:space="preserve">Оценка </w:t>
      </w:r>
      <w:r w:rsidRPr="00B37D7F">
        <w:rPr>
          <w:sz w:val="28"/>
          <w:szCs w:val="28"/>
        </w:rPr>
        <w:t xml:space="preserve">эффективности реализации муниципальных программ </w:t>
      </w:r>
      <w:r w:rsidRPr="00B37D7F">
        <w:rPr>
          <w:rStyle w:val="a5"/>
          <w:b w:val="0"/>
          <w:sz w:val="28"/>
          <w:szCs w:val="28"/>
          <w:shd w:val="clear" w:color="auto" w:fill="FFFFFF"/>
        </w:rPr>
        <w:t>администрации муниципального</w:t>
      </w:r>
      <w:r w:rsidR="007E34E7" w:rsidRPr="00B37D7F">
        <w:rPr>
          <w:rStyle w:val="a5"/>
          <w:b w:val="0"/>
          <w:sz w:val="28"/>
          <w:szCs w:val="28"/>
          <w:shd w:val="clear" w:color="auto" w:fill="FFFFFF"/>
        </w:rPr>
        <w:t xml:space="preserve"> образования </w:t>
      </w:r>
      <w:r w:rsidR="00374C00" w:rsidRPr="00B37D7F">
        <w:rPr>
          <w:sz w:val="28"/>
          <w:szCs w:val="28"/>
        </w:rPr>
        <w:t>Верхнечебеньковский</w:t>
      </w:r>
      <w:r w:rsidRPr="00B37D7F">
        <w:rPr>
          <w:rStyle w:val="a5"/>
          <w:b w:val="0"/>
          <w:sz w:val="28"/>
          <w:szCs w:val="28"/>
          <w:shd w:val="clear" w:color="auto" w:fill="FFFFFF"/>
        </w:rPr>
        <w:t xml:space="preserve"> сельсовет</w:t>
      </w:r>
      <w:r w:rsidRPr="00B37D7F">
        <w:rPr>
          <w:sz w:val="28"/>
          <w:szCs w:val="28"/>
        </w:rPr>
        <w:br/>
      </w:r>
      <w:r w:rsidRPr="00B37D7F">
        <w:rPr>
          <w:rStyle w:val="a5"/>
          <w:b w:val="0"/>
          <w:sz w:val="28"/>
          <w:szCs w:val="28"/>
          <w:shd w:val="clear" w:color="auto" w:fill="FFFFFF"/>
        </w:rPr>
        <w:t>Сакмарского района  Оренбургской области</w:t>
      </w:r>
      <w:r w:rsidR="007E34E7" w:rsidRPr="00B37D7F">
        <w:rPr>
          <w:rStyle w:val="a5"/>
          <w:sz w:val="28"/>
          <w:szCs w:val="28"/>
        </w:rPr>
        <w:t xml:space="preserve"> за 20</w:t>
      </w:r>
      <w:r w:rsidR="00374C00" w:rsidRPr="00B37D7F">
        <w:rPr>
          <w:rStyle w:val="a5"/>
          <w:sz w:val="28"/>
          <w:szCs w:val="28"/>
        </w:rPr>
        <w:t>2</w:t>
      </w:r>
      <w:r w:rsidR="007E34E7" w:rsidRPr="00B37D7F">
        <w:rPr>
          <w:rStyle w:val="a5"/>
          <w:sz w:val="28"/>
          <w:szCs w:val="28"/>
        </w:rPr>
        <w:t>1</w:t>
      </w:r>
      <w:r w:rsidRPr="00B37D7F">
        <w:rPr>
          <w:rStyle w:val="a5"/>
          <w:sz w:val="28"/>
          <w:szCs w:val="28"/>
        </w:rPr>
        <w:t xml:space="preserve"> год </w:t>
      </w:r>
      <w:r w:rsidR="007E34E7" w:rsidRPr="00B37D7F">
        <w:rPr>
          <w:sz w:val="28"/>
          <w:szCs w:val="28"/>
        </w:rPr>
        <w:t xml:space="preserve">проведена </w:t>
      </w:r>
      <w:r w:rsidRPr="00B37D7F">
        <w:rPr>
          <w:sz w:val="28"/>
          <w:szCs w:val="28"/>
        </w:rPr>
        <w:t xml:space="preserve"> специалистом</w:t>
      </w:r>
      <w:r w:rsidR="00374C00" w:rsidRPr="00B37D7F">
        <w:rPr>
          <w:sz w:val="28"/>
          <w:szCs w:val="28"/>
        </w:rPr>
        <w:t xml:space="preserve"> </w:t>
      </w:r>
      <w:r w:rsidRPr="00B37D7F">
        <w:rPr>
          <w:rStyle w:val="a5"/>
          <w:b w:val="0"/>
          <w:sz w:val="28"/>
          <w:szCs w:val="28"/>
          <w:shd w:val="clear" w:color="auto" w:fill="FFFFFF"/>
        </w:rPr>
        <w:t>администрации муниципального</w:t>
      </w:r>
      <w:r w:rsidR="007E34E7" w:rsidRPr="00B37D7F">
        <w:rPr>
          <w:rStyle w:val="a5"/>
          <w:b w:val="0"/>
          <w:sz w:val="28"/>
          <w:szCs w:val="28"/>
          <w:shd w:val="clear" w:color="auto" w:fill="FFFFFF"/>
        </w:rPr>
        <w:t xml:space="preserve"> образования </w:t>
      </w:r>
      <w:r w:rsidR="00374C00" w:rsidRPr="00B37D7F">
        <w:rPr>
          <w:sz w:val="28"/>
          <w:szCs w:val="28"/>
        </w:rPr>
        <w:t>Верхнечебеньковский</w:t>
      </w:r>
      <w:r w:rsidR="00374C00" w:rsidRPr="00B37D7F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B37D7F">
        <w:rPr>
          <w:rStyle w:val="a5"/>
          <w:b w:val="0"/>
          <w:sz w:val="28"/>
          <w:szCs w:val="28"/>
          <w:shd w:val="clear" w:color="auto" w:fill="FFFFFF"/>
        </w:rPr>
        <w:t>сельсовет</w:t>
      </w:r>
      <w:r w:rsidRPr="00B37D7F">
        <w:rPr>
          <w:sz w:val="28"/>
          <w:szCs w:val="28"/>
        </w:rPr>
        <w:t xml:space="preserve"> </w:t>
      </w:r>
      <w:r w:rsidRPr="00B37D7F">
        <w:rPr>
          <w:rStyle w:val="a5"/>
          <w:b w:val="0"/>
          <w:sz w:val="28"/>
          <w:szCs w:val="28"/>
          <w:shd w:val="clear" w:color="auto" w:fill="FFFFFF"/>
        </w:rPr>
        <w:t>Сакмарского района  Оренбургской области</w:t>
      </w:r>
      <w:r w:rsidRPr="00B37D7F">
        <w:rPr>
          <w:sz w:val="28"/>
          <w:szCs w:val="28"/>
        </w:rPr>
        <w:t xml:space="preserve"> в соответствии Порядком, утвержденным постановлением администрации муниципального образования </w:t>
      </w:r>
      <w:r w:rsidR="00374C00" w:rsidRPr="00B37D7F">
        <w:rPr>
          <w:sz w:val="28"/>
          <w:szCs w:val="28"/>
        </w:rPr>
        <w:t>Верхнечебеньковский</w:t>
      </w:r>
      <w:r w:rsidRPr="009715F5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374C00">
        <w:rPr>
          <w:rStyle w:val="a5"/>
          <w:b w:val="0"/>
          <w:sz w:val="28"/>
          <w:szCs w:val="28"/>
          <w:highlight w:val="cyan"/>
          <w:shd w:val="clear" w:color="auto" w:fill="FFFFFF"/>
        </w:rPr>
        <w:t>сельсовет</w:t>
      </w:r>
      <w:r w:rsidRPr="00374C00">
        <w:rPr>
          <w:sz w:val="28"/>
          <w:szCs w:val="28"/>
          <w:highlight w:val="cyan"/>
        </w:rPr>
        <w:t xml:space="preserve"> </w:t>
      </w:r>
      <w:r w:rsidRPr="00374C00">
        <w:rPr>
          <w:rStyle w:val="a5"/>
          <w:b w:val="0"/>
          <w:sz w:val="28"/>
          <w:szCs w:val="28"/>
          <w:highlight w:val="cyan"/>
          <w:shd w:val="clear" w:color="auto" w:fill="FFFFFF"/>
        </w:rPr>
        <w:t>Сакмарского района  Оренбургской области</w:t>
      </w:r>
      <w:r w:rsidRPr="00374C00">
        <w:rPr>
          <w:sz w:val="28"/>
          <w:szCs w:val="28"/>
          <w:highlight w:val="cyan"/>
        </w:rPr>
        <w:t xml:space="preserve"> от </w:t>
      </w:r>
      <w:r w:rsidR="003033FB">
        <w:rPr>
          <w:sz w:val="28"/>
          <w:szCs w:val="28"/>
          <w:highlight w:val="cyan"/>
        </w:rPr>
        <w:t>22.03.2022</w:t>
      </w:r>
      <w:r w:rsidR="007E34E7" w:rsidRPr="00374C00">
        <w:rPr>
          <w:sz w:val="28"/>
          <w:szCs w:val="28"/>
          <w:highlight w:val="cyan"/>
        </w:rPr>
        <w:t xml:space="preserve"> № </w:t>
      </w:r>
      <w:r w:rsidR="003033FB">
        <w:rPr>
          <w:sz w:val="28"/>
          <w:szCs w:val="28"/>
          <w:highlight w:val="cyan"/>
        </w:rPr>
        <w:t>14</w:t>
      </w:r>
      <w:r w:rsidRPr="00374C00">
        <w:rPr>
          <w:sz w:val="28"/>
          <w:szCs w:val="28"/>
          <w:highlight w:val="cyan"/>
        </w:rPr>
        <w:t>-п «Об утверждении порядка разработки, реализации и оценке эффективности</w:t>
      </w:r>
      <w:r w:rsidR="007E34E7" w:rsidRPr="00374C00">
        <w:rPr>
          <w:sz w:val="28"/>
          <w:szCs w:val="28"/>
          <w:highlight w:val="cyan"/>
        </w:rPr>
        <w:t xml:space="preserve"> муниципальных программ».</w:t>
      </w:r>
      <w:r w:rsidR="007E34E7" w:rsidRPr="00374C00">
        <w:rPr>
          <w:sz w:val="28"/>
          <w:szCs w:val="28"/>
          <w:highlight w:val="cyan"/>
        </w:rPr>
        <w:br/>
        <w:t>В 2019 году обеспечена реализация 3</w:t>
      </w:r>
      <w:r w:rsidRPr="00374C00">
        <w:rPr>
          <w:sz w:val="28"/>
          <w:szCs w:val="28"/>
          <w:highlight w:val="cyan"/>
        </w:rPr>
        <w:t xml:space="preserve"> муниципальных программ</w:t>
      </w:r>
      <w:r w:rsidRPr="009715F5">
        <w:rPr>
          <w:sz w:val="28"/>
          <w:szCs w:val="28"/>
        </w:rPr>
        <w:t>:</w:t>
      </w:r>
    </w:p>
    <w:p w:rsidR="007F0986" w:rsidRPr="00B37D7F" w:rsidRDefault="00F24AB5" w:rsidP="00532F36">
      <w:pPr>
        <w:pStyle w:val="af2"/>
        <w:numPr>
          <w:ilvl w:val="0"/>
          <w:numId w:val="14"/>
        </w:numPr>
        <w:ind w:left="36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715F5">
        <w:rPr>
          <w:rFonts w:ascii="Times New Roman" w:hAnsi="Times New Roman"/>
          <w:sz w:val="28"/>
          <w:szCs w:val="28"/>
        </w:rPr>
        <w:t>«</w:t>
      </w:r>
      <w:r w:rsidRPr="00B37D7F">
        <w:rPr>
          <w:rFonts w:ascii="Times New Roman" w:hAnsi="Times New Roman"/>
          <w:sz w:val="28"/>
          <w:szCs w:val="28"/>
        </w:rPr>
        <w:t>Развитие</w:t>
      </w:r>
      <w:r w:rsidR="007E34E7" w:rsidRPr="00B37D7F">
        <w:rPr>
          <w:rFonts w:ascii="Times New Roman" w:hAnsi="Times New Roman"/>
          <w:sz w:val="28"/>
          <w:szCs w:val="28"/>
        </w:rPr>
        <w:t xml:space="preserve"> и функционирование дорожно-транспортной</w:t>
      </w:r>
      <w:r w:rsidRPr="00B37D7F">
        <w:rPr>
          <w:rFonts w:ascii="Times New Roman" w:hAnsi="Times New Roman"/>
          <w:sz w:val="28"/>
          <w:szCs w:val="28"/>
        </w:rPr>
        <w:t xml:space="preserve"> сети </w:t>
      </w:r>
      <w:r w:rsidR="00DC56BF" w:rsidRPr="00B37D7F">
        <w:rPr>
          <w:rFonts w:ascii="Times New Roman" w:hAnsi="Times New Roman"/>
          <w:sz w:val="28"/>
          <w:szCs w:val="28"/>
        </w:rPr>
        <w:t>м</w:t>
      </w:r>
      <w:r w:rsidR="007E34E7" w:rsidRPr="00B37D7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C9769E" w:rsidRPr="00B37D7F">
        <w:rPr>
          <w:rFonts w:ascii="Times New Roman" w:hAnsi="Times New Roman"/>
          <w:sz w:val="28"/>
          <w:szCs w:val="28"/>
        </w:rPr>
        <w:t>Верхнечебеньковский</w:t>
      </w:r>
      <w:r w:rsidR="007E34E7" w:rsidRPr="00B37D7F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 </w:t>
      </w:r>
      <w:r w:rsidR="00DC56BF" w:rsidRPr="00B37D7F">
        <w:rPr>
          <w:rFonts w:ascii="Times New Roman" w:hAnsi="Times New Roman"/>
          <w:sz w:val="28"/>
          <w:szCs w:val="28"/>
        </w:rPr>
        <w:t>на 2019-2024 годы</w:t>
      </w:r>
      <w:r w:rsidR="007F0986" w:rsidRPr="00B37D7F">
        <w:rPr>
          <w:rFonts w:ascii="Times New Roman" w:hAnsi="Times New Roman"/>
          <w:sz w:val="28"/>
          <w:szCs w:val="28"/>
        </w:rPr>
        <w:t>.</w:t>
      </w:r>
      <w:r w:rsidR="007F0986" w:rsidRPr="00B37D7F">
        <w:rPr>
          <w:sz w:val="28"/>
          <w:szCs w:val="28"/>
        </w:rPr>
        <w:br/>
      </w:r>
      <w:r w:rsidR="007F0986" w:rsidRPr="00B37D7F">
        <w:rPr>
          <w:rFonts w:ascii="Times New Roman" w:hAnsi="Times New Roman"/>
          <w:sz w:val="28"/>
          <w:szCs w:val="28"/>
        </w:rPr>
        <w:t xml:space="preserve">2. </w:t>
      </w:r>
      <w:r w:rsidRPr="00B37D7F">
        <w:rPr>
          <w:rFonts w:ascii="Times New Roman" w:hAnsi="Times New Roman"/>
          <w:bCs/>
          <w:sz w:val="28"/>
          <w:szCs w:val="28"/>
        </w:rPr>
        <w:t>«Развитие системы  градорегулирования муниципального</w:t>
      </w:r>
      <w:r w:rsidR="00DC56BF" w:rsidRPr="00B37D7F"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C9769E" w:rsidRPr="00B37D7F">
        <w:rPr>
          <w:rFonts w:ascii="Times New Roman" w:hAnsi="Times New Roman"/>
          <w:sz w:val="28"/>
          <w:szCs w:val="28"/>
        </w:rPr>
        <w:t>Верхнечебеньковский</w:t>
      </w:r>
      <w:r w:rsidR="00DC56BF" w:rsidRPr="00B37D7F">
        <w:rPr>
          <w:rFonts w:ascii="Times New Roman" w:hAnsi="Times New Roman"/>
          <w:bCs/>
          <w:sz w:val="28"/>
          <w:szCs w:val="28"/>
        </w:rPr>
        <w:t xml:space="preserve"> </w:t>
      </w:r>
      <w:r w:rsidRPr="00B37D7F">
        <w:rPr>
          <w:rFonts w:ascii="Times New Roman" w:hAnsi="Times New Roman"/>
          <w:bCs/>
          <w:sz w:val="28"/>
          <w:szCs w:val="28"/>
        </w:rPr>
        <w:t xml:space="preserve"> сель</w:t>
      </w:r>
      <w:r w:rsidR="00DC56BF" w:rsidRPr="00B37D7F">
        <w:rPr>
          <w:rFonts w:ascii="Times New Roman" w:hAnsi="Times New Roman"/>
          <w:bCs/>
          <w:sz w:val="28"/>
          <w:szCs w:val="28"/>
        </w:rPr>
        <w:t>совет Сакмарского района на 20</w:t>
      </w:r>
      <w:r w:rsidR="00C9769E" w:rsidRPr="00B37D7F">
        <w:rPr>
          <w:rFonts w:ascii="Times New Roman" w:hAnsi="Times New Roman"/>
          <w:bCs/>
          <w:sz w:val="28"/>
          <w:szCs w:val="28"/>
        </w:rPr>
        <w:t>2</w:t>
      </w:r>
      <w:r w:rsidR="00DC56BF" w:rsidRPr="00B37D7F">
        <w:rPr>
          <w:rFonts w:ascii="Times New Roman" w:hAnsi="Times New Roman"/>
          <w:bCs/>
          <w:sz w:val="28"/>
          <w:szCs w:val="28"/>
        </w:rPr>
        <w:t>1</w:t>
      </w:r>
      <w:r w:rsidRPr="00B37D7F">
        <w:rPr>
          <w:rFonts w:ascii="Times New Roman" w:hAnsi="Times New Roman"/>
          <w:bCs/>
          <w:sz w:val="28"/>
          <w:szCs w:val="28"/>
        </w:rPr>
        <w:t>-202</w:t>
      </w:r>
      <w:r w:rsidR="00C9769E" w:rsidRPr="00B37D7F">
        <w:rPr>
          <w:rFonts w:ascii="Times New Roman" w:hAnsi="Times New Roman"/>
          <w:bCs/>
          <w:sz w:val="28"/>
          <w:szCs w:val="28"/>
        </w:rPr>
        <w:t>5</w:t>
      </w:r>
      <w:r w:rsidRPr="00B37D7F">
        <w:rPr>
          <w:rFonts w:ascii="Times New Roman" w:hAnsi="Times New Roman"/>
          <w:bCs/>
          <w:sz w:val="28"/>
          <w:szCs w:val="28"/>
        </w:rPr>
        <w:t xml:space="preserve"> годы»</w:t>
      </w:r>
      <w:r w:rsidR="00763075" w:rsidRPr="00B37D7F">
        <w:rPr>
          <w:rFonts w:ascii="Times New Roman" w:hAnsi="Times New Roman"/>
          <w:sz w:val="28"/>
          <w:szCs w:val="28"/>
        </w:rPr>
        <w:br/>
        <w:t xml:space="preserve">3. </w:t>
      </w:r>
      <w:r w:rsidR="007F0986" w:rsidRPr="00B37D7F">
        <w:rPr>
          <w:rFonts w:ascii="Times New Roman" w:hAnsi="Times New Roman"/>
          <w:sz w:val="28"/>
          <w:szCs w:val="28"/>
        </w:rPr>
        <w:t xml:space="preserve"> </w:t>
      </w:r>
      <w:r w:rsidRPr="00B37D7F">
        <w:rPr>
          <w:rFonts w:ascii="Times New Roman" w:hAnsi="Times New Roman"/>
          <w:sz w:val="28"/>
          <w:szCs w:val="28"/>
        </w:rPr>
        <w:t>«Устойчивое развитие  территории  муниципального образования</w:t>
      </w:r>
      <w:r w:rsidR="00DC56BF" w:rsidRPr="00B37D7F">
        <w:rPr>
          <w:rFonts w:ascii="Times New Roman" w:hAnsi="Times New Roman"/>
          <w:sz w:val="28"/>
          <w:szCs w:val="28"/>
        </w:rPr>
        <w:t xml:space="preserve"> </w:t>
      </w:r>
      <w:r w:rsidR="00C9769E" w:rsidRPr="00B37D7F">
        <w:rPr>
          <w:rFonts w:ascii="Times New Roman" w:hAnsi="Times New Roman"/>
          <w:sz w:val="28"/>
          <w:szCs w:val="28"/>
        </w:rPr>
        <w:t>Верхнечебеньковский</w:t>
      </w:r>
      <w:r w:rsidR="00DC56BF" w:rsidRPr="00B37D7F">
        <w:rPr>
          <w:rFonts w:ascii="Times New Roman" w:hAnsi="Times New Roman"/>
          <w:sz w:val="28"/>
          <w:szCs w:val="28"/>
        </w:rPr>
        <w:t xml:space="preserve"> </w:t>
      </w:r>
      <w:r w:rsidRPr="00B37D7F">
        <w:rPr>
          <w:rFonts w:ascii="Times New Roman" w:hAnsi="Times New Roman"/>
          <w:sz w:val="28"/>
          <w:szCs w:val="28"/>
        </w:rPr>
        <w:t xml:space="preserve"> сельсовет Сакмарского райо</w:t>
      </w:r>
      <w:r w:rsidR="00DC56BF" w:rsidRPr="00B37D7F">
        <w:rPr>
          <w:rFonts w:ascii="Times New Roman" w:hAnsi="Times New Roman"/>
          <w:sz w:val="28"/>
          <w:szCs w:val="28"/>
        </w:rPr>
        <w:t>на Оренбургской области на 20</w:t>
      </w:r>
      <w:r w:rsidR="00C9769E" w:rsidRPr="00B37D7F">
        <w:rPr>
          <w:rFonts w:ascii="Times New Roman" w:hAnsi="Times New Roman"/>
          <w:sz w:val="28"/>
          <w:szCs w:val="28"/>
        </w:rPr>
        <w:t>2</w:t>
      </w:r>
      <w:r w:rsidR="00DC56BF" w:rsidRPr="00B37D7F">
        <w:rPr>
          <w:rFonts w:ascii="Times New Roman" w:hAnsi="Times New Roman"/>
          <w:sz w:val="28"/>
          <w:szCs w:val="28"/>
        </w:rPr>
        <w:t>1 – 202</w:t>
      </w:r>
      <w:r w:rsidR="00C9769E" w:rsidRPr="00B37D7F">
        <w:rPr>
          <w:rFonts w:ascii="Times New Roman" w:hAnsi="Times New Roman"/>
          <w:sz w:val="28"/>
          <w:szCs w:val="28"/>
        </w:rPr>
        <w:t>5</w:t>
      </w:r>
      <w:r w:rsidR="00DC56BF" w:rsidRPr="00B37D7F">
        <w:rPr>
          <w:rFonts w:ascii="Times New Roman" w:hAnsi="Times New Roman"/>
          <w:sz w:val="28"/>
          <w:szCs w:val="28"/>
        </w:rPr>
        <w:t>г</w:t>
      </w:r>
      <w:r w:rsidRPr="00B37D7F">
        <w:rPr>
          <w:rFonts w:ascii="Times New Roman" w:hAnsi="Times New Roman"/>
          <w:sz w:val="28"/>
          <w:szCs w:val="28"/>
        </w:rPr>
        <w:t>оды»</w:t>
      </w:r>
      <w:r w:rsidR="007F0986" w:rsidRPr="00B37D7F">
        <w:rPr>
          <w:sz w:val="28"/>
          <w:szCs w:val="28"/>
        </w:rPr>
        <w:br/>
      </w:r>
      <w:r w:rsidR="007F0986" w:rsidRPr="00B37D7F">
        <w:rPr>
          <w:rFonts w:ascii="Times New Roman" w:hAnsi="Times New Roman"/>
          <w:sz w:val="28"/>
          <w:szCs w:val="28"/>
        </w:rPr>
        <w:t>По уточненным данным объем финансирован</w:t>
      </w:r>
      <w:r w:rsidR="000D2082" w:rsidRPr="00B37D7F">
        <w:rPr>
          <w:rFonts w:ascii="Times New Roman" w:hAnsi="Times New Roman"/>
          <w:sz w:val="28"/>
          <w:szCs w:val="28"/>
        </w:rPr>
        <w:t>ия муниципальных программ в 2021</w:t>
      </w:r>
      <w:r w:rsidR="007F0986" w:rsidRPr="00B37D7F">
        <w:rPr>
          <w:rFonts w:ascii="Times New Roman" w:hAnsi="Times New Roman"/>
          <w:sz w:val="28"/>
          <w:szCs w:val="28"/>
        </w:rPr>
        <w:t xml:space="preserve"> году составил </w:t>
      </w:r>
      <w:r w:rsidR="000D2082" w:rsidRPr="00B37D7F">
        <w:rPr>
          <w:rFonts w:ascii="Times New Roman" w:hAnsi="Times New Roman"/>
          <w:sz w:val="28"/>
          <w:szCs w:val="28"/>
        </w:rPr>
        <w:t>8</w:t>
      </w:r>
      <w:r w:rsidR="00374C00" w:rsidRPr="00B37D7F">
        <w:rPr>
          <w:rFonts w:ascii="Times New Roman" w:hAnsi="Times New Roman"/>
          <w:sz w:val="28"/>
          <w:szCs w:val="28"/>
        </w:rPr>
        <w:t>591,1</w:t>
      </w:r>
      <w:r w:rsidR="007F0986" w:rsidRPr="00B37D7F">
        <w:rPr>
          <w:rFonts w:ascii="Times New Roman" w:hAnsi="Times New Roman"/>
          <w:sz w:val="28"/>
          <w:szCs w:val="28"/>
        </w:rPr>
        <w:t xml:space="preserve"> тыс. руб. </w:t>
      </w:r>
      <w:r w:rsidR="000D2082" w:rsidRPr="00B37D7F">
        <w:rPr>
          <w:rFonts w:ascii="Times New Roman" w:hAnsi="Times New Roman"/>
          <w:sz w:val="28"/>
          <w:szCs w:val="28"/>
        </w:rPr>
        <w:br/>
        <w:t>По итогам 2021</w:t>
      </w:r>
      <w:r w:rsidR="007F0986" w:rsidRPr="00B37D7F">
        <w:rPr>
          <w:rFonts w:ascii="Times New Roman" w:hAnsi="Times New Roman"/>
          <w:sz w:val="28"/>
          <w:szCs w:val="28"/>
        </w:rPr>
        <w:t xml:space="preserve"> года программы характеризуются </w:t>
      </w:r>
      <w:r w:rsidR="00002E6E" w:rsidRPr="00B37D7F">
        <w:rPr>
          <w:rFonts w:ascii="Times New Roman" w:hAnsi="Times New Roman"/>
          <w:sz w:val="28"/>
          <w:szCs w:val="28"/>
        </w:rPr>
        <w:t>разной</w:t>
      </w:r>
      <w:r w:rsidR="007F0986" w:rsidRPr="00B37D7F">
        <w:rPr>
          <w:rFonts w:ascii="Times New Roman" w:hAnsi="Times New Roman"/>
          <w:sz w:val="28"/>
          <w:szCs w:val="28"/>
        </w:rPr>
        <w:t xml:space="preserve"> степенью исполнения средств бюджета поселения по отношению к запланированным в программных документах.</w:t>
      </w:r>
    </w:p>
    <w:p w:rsidR="00532F36" w:rsidRPr="00B37D7F" w:rsidRDefault="007F0986" w:rsidP="00532F36">
      <w:pPr>
        <w:pStyle w:val="a6"/>
        <w:spacing w:before="0" w:beforeAutospacing="0" w:after="0" w:afterAutospacing="0"/>
        <w:rPr>
          <w:sz w:val="28"/>
          <w:szCs w:val="28"/>
        </w:rPr>
      </w:pPr>
      <w:r w:rsidRPr="00B37D7F">
        <w:rPr>
          <w:sz w:val="28"/>
          <w:szCs w:val="28"/>
        </w:rPr>
        <w:t xml:space="preserve">Программы характеризуются </w:t>
      </w:r>
      <w:r w:rsidR="00002E6E" w:rsidRPr="00B37D7F">
        <w:rPr>
          <w:sz w:val="28"/>
          <w:szCs w:val="28"/>
        </w:rPr>
        <w:t>разной</w:t>
      </w:r>
      <w:r w:rsidRPr="00B37D7F">
        <w:rPr>
          <w:sz w:val="28"/>
          <w:szCs w:val="28"/>
        </w:rPr>
        <w:t xml:space="preserve"> степенью реализации плановых мероприятий (значений целевых индикаторов, запланированных</w:t>
      </w:r>
    </w:p>
    <w:p w:rsidR="005C352A" w:rsidRPr="00B37D7F" w:rsidRDefault="007F0986" w:rsidP="00532F36">
      <w:pPr>
        <w:pStyle w:val="a6"/>
        <w:spacing w:before="0" w:beforeAutospacing="0" w:after="0" w:afterAutospacing="0"/>
        <w:rPr>
          <w:sz w:val="28"/>
          <w:szCs w:val="28"/>
        </w:rPr>
      </w:pPr>
      <w:r w:rsidRPr="00B37D7F">
        <w:rPr>
          <w:sz w:val="28"/>
          <w:szCs w:val="28"/>
        </w:rPr>
        <w:t>муниципальными программами</w:t>
      </w:r>
      <w:r w:rsidR="00002E6E" w:rsidRPr="00B37D7F">
        <w:rPr>
          <w:sz w:val="28"/>
          <w:szCs w:val="28"/>
        </w:rPr>
        <w:t>)</w:t>
      </w:r>
      <w:r w:rsidRPr="00B37D7F">
        <w:rPr>
          <w:sz w:val="28"/>
          <w:szCs w:val="28"/>
        </w:rPr>
        <w:br/>
        <w:t>ЗАКЛЮЧЕНИЕ </w:t>
      </w:r>
      <w:r w:rsidRPr="00B37D7F">
        <w:rPr>
          <w:sz w:val="28"/>
          <w:szCs w:val="28"/>
        </w:rPr>
        <w:br/>
        <w:t>В результате проведенного ана</w:t>
      </w:r>
      <w:r w:rsidR="00977CE3" w:rsidRPr="00B37D7F">
        <w:rPr>
          <w:sz w:val="28"/>
          <w:szCs w:val="28"/>
        </w:rPr>
        <w:t>лиза исполнение программ</w:t>
      </w:r>
      <w:r w:rsidR="006D71ED" w:rsidRPr="00B37D7F">
        <w:rPr>
          <w:sz w:val="28"/>
          <w:szCs w:val="28"/>
        </w:rPr>
        <w:t xml:space="preserve"> </w:t>
      </w:r>
      <w:r w:rsidR="00977CE3" w:rsidRPr="00B37D7F">
        <w:rPr>
          <w:sz w:val="28"/>
          <w:szCs w:val="28"/>
        </w:rPr>
        <w:t xml:space="preserve"> за</w:t>
      </w:r>
      <w:r w:rsidR="006D71ED" w:rsidRPr="00B37D7F">
        <w:rPr>
          <w:sz w:val="28"/>
          <w:szCs w:val="28"/>
        </w:rPr>
        <w:t xml:space="preserve">планированных на </w:t>
      </w:r>
      <w:r w:rsidR="000D2082" w:rsidRPr="00B37D7F">
        <w:rPr>
          <w:sz w:val="28"/>
          <w:szCs w:val="28"/>
        </w:rPr>
        <w:t xml:space="preserve"> 2021</w:t>
      </w:r>
      <w:r w:rsidRPr="00B37D7F">
        <w:rPr>
          <w:sz w:val="28"/>
          <w:szCs w:val="28"/>
        </w:rPr>
        <w:t xml:space="preserve"> год признано эффективным.</w:t>
      </w:r>
      <w:r w:rsidRPr="00B37D7F">
        <w:rPr>
          <w:sz w:val="28"/>
          <w:szCs w:val="28"/>
        </w:rPr>
        <w:br/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</w:t>
      </w:r>
      <w:r w:rsidRPr="00B37D7F">
        <w:rPr>
          <w:sz w:val="28"/>
          <w:szCs w:val="28"/>
        </w:rPr>
        <w:lastRenderedPageBreak/>
        <w:t xml:space="preserve">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3F780A" w:rsidRPr="00B37D7F">
        <w:rPr>
          <w:rStyle w:val="a5"/>
          <w:b w:val="0"/>
          <w:sz w:val="28"/>
          <w:szCs w:val="28"/>
          <w:shd w:val="clear" w:color="auto" w:fill="FFFFFF"/>
        </w:rPr>
        <w:t>администрации муниципального</w:t>
      </w:r>
      <w:r w:rsidR="00CE0C15" w:rsidRPr="00B37D7F">
        <w:rPr>
          <w:rStyle w:val="a5"/>
          <w:b w:val="0"/>
          <w:sz w:val="28"/>
          <w:szCs w:val="28"/>
          <w:shd w:val="clear" w:color="auto" w:fill="FFFFFF"/>
        </w:rPr>
        <w:t xml:space="preserve"> образования </w:t>
      </w:r>
      <w:r w:rsidR="00374C00" w:rsidRPr="00B37D7F">
        <w:rPr>
          <w:sz w:val="28"/>
          <w:szCs w:val="28"/>
        </w:rPr>
        <w:t>Верхнечебеньковский</w:t>
      </w:r>
      <w:r w:rsidR="003F780A" w:rsidRPr="00B37D7F">
        <w:rPr>
          <w:rStyle w:val="a5"/>
          <w:b w:val="0"/>
          <w:sz w:val="28"/>
          <w:szCs w:val="28"/>
          <w:shd w:val="clear" w:color="auto" w:fill="FFFFFF"/>
        </w:rPr>
        <w:t xml:space="preserve"> сельсовет</w:t>
      </w:r>
      <w:r w:rsidR="003F780A" w:rsidRPr="00B37D7F">
        <w:rPr>
          <w:sz w:val="28"/>
          <w:szCs w:val="28"/>
        </w:rPr>
        <w:t xml:space="preserve"> </w:t>
      </w:r>
      <w:r w:rsidR="003F780A" w:rsidRPr="00B37D7F">
        <w:rPr>
          <w:rStyle w:val="a5"/>
          <w:b w:val="0"/>
          <w:sz w:val="28"/>
          <w:szCs w:val="28"/>
          <w:shd w:val="clear" w:color="auto" w:fill="FFFFFF"/>
        </w:rPr>
        <w:t>Сакмарского района  Оренбургской области</w:t>
      </w:r>
      <w:r w:rsidRPr="00B37D7F">
        <w:rPr>
          <w:sz w:val="28"/>
          <w:szCs w:val="28"/>
        </w:rPr>
        <w:t xml:space="preserve"> не превышают объемов бюджетных ассигнований, предусмотренных в муниципальных программах.</w:t>
      </w:r>
    </w:p>
    <w:p w:rsidR="007F0986" w:rsidRPr="00B37D7F" w:rsidRDefault="007F0986" w:rsidP="00A32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D7F">
        <w:rPr>
          <w:sz w:val="28"/>
          <w:szCs w:val="28"/>
        </w:rPr>
        <w:t xml:space="preserve">Оценка эффективности реализации муниципальных программ </w:t>
      </w:r>
      <w:r w:rsidR="00763075" w:rsidRPr="00B37D7F">
        <w:rPr>
          <w:rStyle w:val="a5"/>
          <w:b w:val="0"/>
          <w:sz w:val="28"/>
          <w:szCs w:val="28"/>
          <w:shd w:val="clear" w:color="auto" w:fill="FFFFFF"/>
        </w:rPr>
        <w:t>администрации муниципального</w:t>
      </w:r>
      <w:r w:rsidR="0028743B" w:rsidRPr="00B37D7F">
        <w:rPr>
          <w:rStyle w:val="a5"/>
          <w:b w:val="0"/>
          <w:sz w:val="28"/>
          <w:szCs w:val="28"/>
          <w:shd w:val="clear" w:color="auto" w:fill="FFFFFF"/>
        </w:rPr>
        <w:t xml:space="preserve"> образования </w:t>
      </w:r>
      <w:r w:rsidR="00374C00" w:rsidRPr="00B37D7F">
        <w:rPr>
          <w:sz w:val="28"/>
          <w:szCs w:val="28"/>
        </w:rPr>
        <w:t>Верхнечебеньковский</w:t>
      </w:r>
      <w:r w:rsidR="00763075" w:rsidRPr="009715F5">
        <w:rPr>
          <w:rStyle w:val="a5"/>
          <w:b w:val="0"/>
          <w:sz w:val="28"/>
          <w:szCs w:val="28"/>
          <w:shd w:val="clear" w:color="auto" w:fill="FFFFFF"/>
        </w:rPr>
        <w:t xml:space="preserve"> сельсовет</w:t>
      </w:r>
      <w:r w:rsidR="00763075" w:rsidRPr="009715F5">
        <w:rPr>
          <w:sz w:val="28"/>
          <w:szCs w:val="28"/>
        </w:rPr>
        <w:br/>
      </w:r>
      <w:r w:rsidR="00763075" w:rsidRPr="009715F5">
        <w:rPr>
          <w:rStyle w:val="a5"/>
          <w:b w:val="0"/>
          <w:sz w:val="28"/>
          <w:szCs w:val="28"/>
          <w:shd w:val="clear" w:color="auto" w:fill="FFFFFF"/>
        </w:rPr>
        <w:t>Сакмарского района  Оренбургской области</w:t>
      </w:r>
      <w:r w:rsidRPr="009715F5">
        <w:rPr>
          <w:sz w:val="28"/>
          <w:szCs w:val="28"/>
        </w:rPr>
        <w:t xml:space="preserve"> проведена в соответствии с </w:t>
      </w:r>
      <w:r w:rsidRPr="00374C00">
        <w:rPr>
          <w:sz w:val="28"/>
          <w:szCs w:val="28"/>
          <w:highlight w:val="cyan"/>
        </w:rPr>
        <w:t xml:space="preserve">Порядком </w:t>
      </w:r>
      <w:r w:rsidR="00763075" w:rsidRPr="00374C00">
        <w:rPr>
          <w:sz w:val="28"/>
          <w:szCs w:val="28"/>
          <w:highlight w:val="cyan"/>
        </w:rPr>
        <w:t>разработки, реализации и оценки эффективности муниципальных программ муниципального</w:t>
      </w:r>
      <w:r w:rsidR="0028743B" w:rsidRPr="00374C00">
        <w:rPr>
          <w:sz w:val="28"/>
          <w:szCs w:val="28"/>
          <w:highlight w:val="cyan"/>
        </w:rPr>
        <w:t xml:space="preserve"> образования </w:t>
      </w:r>
      <w:r w:rsidR="00374C00" w:rsidRPr="00374C00">
        <w:rPr>
          <w:sz w:val="28"/>
          <w:szCs w:val="28"/>
          <w:highlight w:val="cyan"/>
        </w:rPr>
        <w:t>Верхнечебеньковский</w:t>
      </w:r>
      <w:r w:rsidR="00763075" w:rsidRPr="00374C00">
        <w:rPr>
          <w:sz w:val="28"/>
          <w:szCs w:val="28"/>
          <w:highlight w:val="cyan"/>
        </w:rPr>
        <w:t xml:space="preserve"> сельсовет Сакмарского р</w:t>
      </w:r>
      <w:r w:rsidR="00CD63A7" w:rsidRPr="00374C00">
        <w:rPr>
          <w:sz w:val="28"/>
          <w:szCs w:val="28"/>
          <w:highlight w:val="cyan"/>
        </w:rPr>
        <w:t xml:space="preserve">айона Оренбургской области от </w:t>
      </w:r>
      <w:r w:rsidR="003033FB">
        <w:rPr>
          <w:sz w:val="28"/>
          <w:szCs w:val="28"/>
          <w:highlight w:val="cyan"/>
        </w:rPr>
        <w:t>22.03.2022</w:t>
      </w:r>
      <w:r w:rsidR="00CD63A7" w:rsidRPr="00374C00">
        <w:rPr>
          <w:sz w:val="28"/>
          <w:szCs w:val="28"/>
          <w:highlight w:val="cyan"/>
        </w:rPr>
        <w:t xml:space="preserve"> № </w:t>
      </w:r>
      <w:r w:rsidR="003033FB">
        <w:rPr>
          <w:sz w:val="28"/>
          <w:szCs w:val="28"/>
          <w:highlight w:val="cyan"/>
        </w:rPr>
        <w:t>14</w:t>
      </w:r>
      <w:bookmarkStart w:id="0" w:name="_GoBack"/>
      <w:bookmarkEnd w:id="0"/>
      <w:r w:rsidR="00CD63A7" w:rsidRPr="00374C00">
        <w:rPr>
          <w:sz w:val="28"/>
          <w:szCs w:val="28"/>
          <w:highlight w:val="cyan"/>
        </w:rPr>
        <w:t>-п</w:t>
      </w:r>
      <w:r w:rsidRPr="00374C00">
        <w:rPr>
          <w:sz w:val="28"/>
          <w:szCs w:val="28"/>
          <w:highlight w:val="cyan"/>
        </w:rPr>
        <w:t xml:space="preserve"> на основании данных отчетов исполнения муниципальных программ за отчетный период</w:t>
      </w:r>
      <w:r w:rsidRPr="009715F5">
        <w:rPr>
          <w:sz w:val="28"/>
          <w:szCs w:val="28"/>
        </w:rPr>
        <w:t>.</w:t>
      </w:r>
      <w:r w:rsidRPr="009715F5">
        <w:rPr>
          <w:sz w:val="28"/>
          <w:szCs w:val="28"/>
        </w:rPr>
        <w:br/>
      </w:r>
      <w:r w:rsidR="000D2082" w:rsidRPr="00B37D7F">
        <w:rPr>
          <w:sz w:val="28"/>
          <w:szCs w:val="28"/>
        </w:rPr>
        <w:t>В 2021</w:t>
      </w:r>
      <w:r w:rsidRPr="00B37D7F">
        <w:rPr>
          <w:sz w:val="28"/>
          <w:szCs w:val="28"/>
        </w:rPr>
        <w:t xml:space="preserve"> году на финансирование муниципальных программ было предусмотрено из средств местного бюджета </w:t>
      </w:r>
      <w:r w:rsidR="00D800EC" w:rsidRPr="00B37D7F">
        <w:rPr>
          <w:sz w:val="28"/>
          <w:szCs w:val="28"/>
        </w:rPr>
        <w:t>8871</w:t>
      </w:r>
      <w:r w:rsidR="000D2082" w:rsidRPr="00B37D7F">
        <w:rPr>
          <w:sz w:val="28"/>
          <w:szCs w:val="28"/>
        </w:rPr>
        <w:t>,</w:t>
      </w:r>
      <w:r w:rsidR="00D800EC" w:rsidRPr="00B37D7F">
        <w:rPr>
          <w:sz w:val="28"/>
          <w:szCs w:val="28"/>
        </w:rPr>
        <w:t>3</w:t>
      </w:r>
      <w:r w:rsidRPr="00B37D7F">
        <w:rPr>
          <w:sz w:val="28"/>
          <w:szCs w:val="28"/>
        </w:rPr>
        <w:t xml:space="preserve"> тыс. рублей, фактическое исполнение составило </w:t>
      </w:r>
      <w:r w:rsidR="00D800EC" w:rsidRPr="00B37D7F">
        <w:rPr>
          <w:sz w:val="28"/>
          <w:szCs w:val="28"/>
        </w:rPr>
        <w:t>8591,1</w:t>
      </w:r>
      <w:r w:rsidRPr="00B37D7F">
        <w:rPr>
          <w:sz w:val="28"/>
          <w:szCs w:val="28"/>
        </w:rPr>
        <w:t xml:space="preserve"> тыс. рублей или </w:t>
      </w:r>
      <w:r w:rsidR="00D800EC" w:rsidRPr="00B37D7F">
        <w:rPr>
          <w:sz w:val="28"/>
          <w:szCs w:val="28"/>
        </w:rPr>
        <w:t>96</w:t>
      </w:r>
      <w:r w:rsidR="000D2082" w:rsidRPr="00B37D7F">
        <w:rPr>
          <w:sz w:val="28"/>
          <w:szCs w:val="28"/>
        </w:rPr>
        <w:t>,8</w:t>
      </w:r>
      <w:r w:rsidR="00710C3F" w:rsidRPr="00B37D7F">
        <w:rPr>
          <w:sz w:val="28"/>
          <w:szCs w:val="28"/>
        </w:rPr>
        <w:t>.</w:t>
      </w:r>
    </w:p>
    <w:p w:rsidR="007F0986" w:rsidRPr="00B37D7F" w:rsidRDefault="005C352A" w:rsidP="003A0833">
      <w:pPr>
        <w:jc w:val="both"/>
        <w:rPr>
          <w:bCs/>
          <w:sz w:val="28"/>
          <w:szCs w:val="28"/>
        </w:rPr>
      </w:pPr>
      <w:r w:rsidRPr="00B37D7F">
        <w:rPr>
          <w:sz w:val="28"/>
          <w:szCs w:val="28"/>
        </w:rPr>
        <w:t>Оценка эффективности реализации муниципальной программы </w:t>
      </w:r>
      <w:r w:rsidRPr="00B37D7F">
        <w:rPr>
          <w:sz w:val="28"/>
          <w:szCs w:val="28"/>
        </w:rPr>
        <w:br/>
        <w:t>«Устойчивое развитие  территории  муниципального образования</w:t>
      </w:r>
      <w:r w:rsidR="003A0833" w:rsidRPr="00B37D7F">
        <w:rPr>
          <w:sz w:val="28"/>
          <w:szCs w:val="28"/>
        </w:rPr>
        <w:t xml:space="preserve"> </w:t>
      </w:r>
      <w:r w:rsidR="00374C00" w:rsidRPr="00B37D7F">
        <w:rPr>
          <w:sz w:val="28"/>
          <w:szCs w:val="28"/>
        </w:rPr>
        <w:t>Верхнечебеньковский</w:t>
      </w:r>
      <w:r w:rsidRPr="00B37D7F">
        <w:rPr>
          <w:sz w:val="28"/>
          <w:szCs w:val="28"/>
        </w:rPr>
        <w:t xml:space="preserve"> сельсовет Сакмарского рай</w:t>
      </w:r>
      <w:r w:rsidR="00CD63A7" w:rsidRPr="00B37D7F">
        <w:rPr>
          <w:sz w:val="28"/>
          <w:szCs w:val="28"/>
        </w:rPr>
        <w:t>она Оренбургской области на 20</w:t>
      </w:r>
      <w:r w:rsidR="00374C00" w:rsidRPr="00B37D7F">
        <w:rPr>
          <w:sz w:val="28"/>
          <w:szCs w:val="28"/>
        </w:rPr>
        <w:t>2</w:t>
      </w:r>
      <w:r w:rsidR="00CD63A7" w:rsidRPr="00B37D7F">
        <w:rPr>
          <w:sz w:val="28"/>
          <w:szCs w:val="28"/>
        </w:rPr>
        <w:t>1 – 202</w:t>
      </w:r>
      <w:r w:rsidR="00374C00" w:rsidRPr="00B37D7F">
        <w:rPr>
          <w:sz w:val="28"/>
          <w:szCs w:val="28"/>
        </w:rPr>
        <w:t>5</w:t>
      </w:r>
      <w:r w:rsidRPr="00B37D7F">
        <w:rPr>
          <w:sz w:val="28"/>
          <w:szCs w:val="28"/>
        </w:rPr>
        <w:t xml:space="preserve"> годы»</w:t>
      </w:r>
    </w:p>
    <w:p w:rsidR="00F6309B" w:rsidRPr="00B37D7F" w:rsidRDefault="007F0986" w:rsidP="00A32A07">
      <w:pPr>
        <w:jc w:val="both"/>
        <w:rPr>
          <w:sz w:val="28"/>
          <w:szCs w:val="28"/>
        </w:rPr>
      </w:pPr>
      <w:r w:rsidRPr="00B37D7F">
        <w:rPr>
          <w:sz w:val="28"/>
          <w:szCs w:val="28"/>
        </w:rPr>
        <w:t xml:space="preserve">Цель программы – </w:t>
      </w:r>
      <w:r w:rsidR="007941D5" w:rsidRPr="00B37D7F">
        <w:rPr>
          <w:sz w:val="28"/>
          <w:szCs w:val="28"/>
        </w:rPr>
        <w:t>Сбалансированное комплексное развитие территории муниципального</w:t>
      </w:r>
      <w:r w:rsidR="00CD63A7" w:rsidRPr="00B37D7F">
        <w:rPr>
          <w:sz w:val="28"/>
          <w:szCs w:val="28"/>
        </w:rPr>
        <w:t xml:space="preserve"> образования </w:t>
      </w:r>
      <w:r w:rsidR="00374C00" w:rsidRPr="00B37D7F">
        <w:rPr>
          <w:sz w:val="28"/>
          <w:szCs w:val="28"/>
        </w:rPr>
        <w:t>Верхнечебеньковский</w:t>
      </w:r>
      <w:r w:rsidR="00CD63A7" w:rsidRPr="00B37D7F">
        <w:rPr>
          <w:sz w:val="28"/>
          <w:szCs w:val="28"/>
        </w:rPr>
        <w:t xml:space="preserve"> </w:t>
      </w:r>
      <w:r w:rsidR="007941D5" w:rsidRPr="00B37D7F">
        <w:rPr>
          <w:sz w:val="28"/>
          <w:szCs w:val="28"/>
        </w:rPr>
        <w:t xml:space="preserve"> сельсовет</w:t>
      </w:r>
      <w:r w:rsidRPr="00B37D7F">
        <w:rPr>
          <w:sz w:val="28"/>
          <w:szCs w:val="28"/>
        </w:rPr>
        <w:t>. В состав пр</w:t>
      </w:r>
      <w:r w:rsidR="007941D5" w:rsidRPr="00B37D7F">
        <w:rPr>
          <w:sz w:val="28"/>
          <w:szCs w:val="28"/>
        </w:rPr>
        <w:t>ограммы входя</w:t>
      </w:r>
      <w:r w:rsidRPr="00B37D7F">
        <w:rPr>
          <w:sz w:val="28"/>
          <w:szCs w:val="28"/>
        </w:rPr>
        <w:t xml:space="preserve">т </w:t>
      </w:r>
      <w:r w:rsidR="007941D5" w:rsidRPr="00B37D7F">
        <w:rPr>
          <w:sz w:val="28"/>
          <w:szCs w:val="28"/>
        </w:rPr>
        <w:t xml:space="preserve">четыре  подпрограммы </w:t>
      </w:r>
      <w:r w:rsidRPr="00B37D7F">
        <w:rPr>
          <w:sz w:val="28"/>
          <w:szCs w:val="28"/>
        </w:rPr>
        <w:t xml:space="preserve"> </w:t>
      </w:r>
      <w:r w:rsidR="007941D5" w:rsidRPr="00B37D7F">
        <w:rPr>
          <w:sz w:val="28"/>
          <w:szCs w:val="28"/>
        </w:rPr>
        <w:t>1.</w:t>
      </w:r>
      <w:r w:rsidR="00F12746" w:rsidRPr="00B37D7F">
        <w:rPr>
          <w:sz w:val="28"/>
          <w:szCs w:val="28"/>
        </w:rPr>
        <w:t xml:space="preserve"> «</w:t>
      </w:r>
      <w:r w:rsidR="00D47FC5" w:rsidRPr="00B37D7F">
        <w:rPr>
          <w:sz w:val="28"/>
          <w:szCs w:val="28"/>
        </w:rPr>
        <w:t xml:space="preserve">Муниципальное управление  муниципального образования </w:t>
      </w:r>
      <w:r w:rsidR="00CB79BF" w:rsidRPr="00B37D7F">
        <w:rPr>
          <w:sz w:val="28"/>
          <w:szCs w:val="28"/>
        </w:rPr>
        <w:t>Верхнечебеньковский</w:t>
      </w:r>
      <w:r w:rsidR="00D47FC5" w:rsidRPr="00B37D7F">
        <w:rPr>
          <w:sz w:val="28"/>
          <w:szCs w:val="28"/>
        </w:rPr>
        <w:t xml:space="preserve"> сельсовет</w:t>
      </w:r>
      <w:r w:rsidR="00F12746" w:rsidRPr="00B37D7F">
        <w:rPr>
          <w:sz w:val="28"/>
          <w:szCs w:val="28"/>
        </w:rPr>
        <w:t>»</w:t>
      </w:r>
      <w:r w:rsidR="007941D5" w:rsidRPr="00B37D7F">
        <w:rPr>
          <w:sz w:val="28"/>
          <w:szCs w:val="28"/>
        </w:rPr>
        <w:t>; 2.</w:t>
      </w:r>
      <w:r w:rsidR="00F12746" w:rsidRPr="00B37D7F">
        <w:rPr>
          <w:sz w:val="28"/>
          <w:szCs w:val="28"/>
        </w:rPr>
        <w:t>«</w:t>
      </w:r>
      <w:r w:rsidR="007941D5" w:rsidRPr="00B37D7F">
        <w:rPr>
          <w:sz w:val="28"/>
          <w:szCs w:val="28"/>
        </w:rPr>
        <w:t>Обеспечение первичных мер пожарной безопасности в границах</w:t>
      </w:r>
      <w:r w:rsidR="00D47FC5" w:rsidRPr="00B37D7F">
        <w:rPr>
          <w:sz w:val="28"/>
          <w:szCs w:val="28"/>
        </w:rPr>
        <w:t xml:space="preserve"> населенных пунктов</w:t>
      </w:r>
      <w:r w:rsidR="007941D5" w:rsidRPr="00B37D7F">
        <w:rPr>
          <w:sz w:val="28"/>
          <w:szCs w:val="28"/>
        </w:rPr>
        <w:t xml:space="preserve"> </w:t>
      </w:r>
      <w:r w:rsidR="00CD63A7" w:rsidRPr="00B37D7F">
        <w:rPr>
          <w:sz w:val="28"/>
          <w:szCs w:val="28"/>
        </w:rPr>
        <w:t>муниципального образования</w:t>
      </w:r>
      <w:r w:rsidR="00D47FC5" w:rsidRPr="00B37D7F">
        <w:rPr>
          <w:sz w:val="28"/>
          <w:szCs w:val="28"/>
        </w:rPr>
        <w:t xml:space="preserve"> </w:t>
      </w:r>
      <w:r w:rsidR="00CB79BF" w:rsidRPr="00B37D7F">
        <w:rPr>
          <w:sz w:val="28"/>
          <w:szCs w:val="28"/>
        </w:rPr>
        <w:t>Верхнечебеньковский</w:t>
      </w:r>
      <w:r w:rsidR="00D47FC5" w:rsidRPr="00B37D7F">
        <w:rPr>
          <w:sz w:val="28"/>
          <w:szCs w:val="28"/>
        </w:rPr>
        <w:t xml:space="preserve"> сельсовет</w:t>
      </w:r>
      <w:r w:rsidR="00F12746" w:rsidRPr="00B37D7F">
        <w:rPr>
          <w:sz w:val="28"/>
          <w:szCs w:val="28"/>
        </w:rPr>
        <w:t>»</w:t>
      </w:r>
      <w:r w:rsidR="007941D5" w:rsidRPr="00B37D7F">
        <w:rPr>
          <w:sz w:val="28"/>
          <w:szCs w:val="28"/>
        </w:rPr>
        <w:t xml:space="preserve">; 3. </w:t>
      </w:r>
      <w:r w:rsidR="005C3B08" w:rsidRPr="00B37D7F">
        <w:rPr>
          <w:sz w:val="28"/>
          <w:szCs w:val="28"/>
        </w:rPr>
        <w:t>«</w:t>
      </w:r>
      <w:r w:rsidR="00F12746" w:rsidRPr="00B37D7F">
        <w:rPr>
          <w:sz w:val="28"/>
          <w:szCs w:val="28"/>
        </w:rPr>
        <w:t xml:space="preserve">Жилищно-коммунальное хозяйство </w:t>
      </w:r>
      <w:r w:rsidR="007941D5" w:rsidRPr="00B37D7F">
        <w:rPr>
          <w:sz w:val="28"/>
          <w:szCs w:val="28"/>
        </w:rPr>
        <w:t xml:space="preserve"> и благоустройство т</w:t>
      </w:r>
      <w:r w:rsidR="00F12746" w:rsidRPr="00B37D7F">
        <w:rPr>
          <w:sz w:val="28"/>
          <w:szCs w:val="28"/>
        </w:rPr>
        <w:t xml:space="preserve">ерритории муниципального образования </w:t>
      </w:r>
      <w:r w:rsidR="00CB79BF" w:rsidRPr="00B37D7F">
        <w:rPr>
          <w:sz w:val="28"/>
          <w:szCs w:val="28"/>
        </w:rPr>
        <w:t>Верхнечебеньковский</w:t>
      </w:r>
      <w:r w:rsidR="007941D5" w:rsidRPr="00B37D7F">
        <w:rPr>
          <w:sz w:val="28"/>
          <w:szCs w:val="28"/>
        </w:rPr>
        <w:t xml:space="preserve"> сельсовет»</w:t>
      </w:r>
      <w:r w:rsidR="005C3B08" w:rsidRPr="00B37D7F">
        <w:rPr>
          <w:sz w:val="28"/>
          <w:szCs w:val="28"/>
        </w:rPr>
        <w:t xml:space="preserve">; 4. «Развитие сфер культуры </w:t>
      </w:r>
      <w:r w:rsidR="00F12746" w:rsidRPr="00B37D7F">
        <w:rPr>
          <w:sz w:val="28"/>
          <w:szCs w:val="28"/>
        </w:rPr>
        <w:t xml:space="preserve">и спорта муниципального образования </w:t>
      </w:r>
      <w:r w:rsidR="00CB79BF" w:rsidRPr="00B37D7F">
        <w:rPr>
          <w:sz w:val="28"/>
          <w:szCs w:val="28"/>
        </w:rPr>
        <w:t>Верхнечебеньковский</w:t>
      </w:r>
      <w:r w:rsidR="00F12746" w:rsidRPr="00B37D7F">
        <w:rPr>
          <w:sz w:val="28"/>
          <w:szCs w:val="28"/>
        </w:rPr>
        <w:t xml:space="preserve"> </w:t>
      </w:r>
      <w:r w:rsidR="005C3B08" w:rsidRPr="00B37D7F">
        <w:rPr>
          <w:sz w:val="28"/>
          <w:szCs w:val="28"/>
        </w:rPr>
        <w:t xml:space="preserve">сельсовет» </w:t>
      </w:r>
      <w:r w:rsidRPr="00B37D7F">
        <w:rPr>
          <w:sz w:val="28"/>
          <w:szCs w:val="28"/>
        </w:rPr>
        <w:t xml:space="preserve"> Оценка эффективности реализации</w:t>
      </w:r>
      <w:r w:rsidR="000D2082" w:rsidRPr="00B37D7F">
        <w:rPr>
          <w:sz w:val="28"/>
          <w:szCs w:val="28"/>
        </w:rPr>
        <w:t xml:space="preserve"> муниципальной программы за 2021</w:t>
      </w:r>
      <w:r w:rsidRPr="00B37D7F">
        <w:rPr>
          <w:sz w:val="28"/>
          <w:szCs w:val="28"/>
        </w:rPr>
        <w:t xml:space="preserve"> год в финансовых показателях составила </w:t>
      </w:r>
      <w:r w:rsidR="00710C3F" w:rsidRPr="00B37D7F">
        <w:rPr>
          <w:sz w:val="28"/>
          <w:szCs w:val="28"/>
        </w:rPr>
        <w:t>9</w:t>
      </w:r>
      <w:r w:rsidR="00374C00" w:rsidRPr="00B37D7F">
        <w:rPr>
          <w:sz w:val="28"/>
          <w:szCs w:val="28"/>
        </w:rPr>
        <w:t>8</w:t>
      </w:r>
      <w:r w:rsidR="00710C3F" w:rsidRPr="00B37D7F">
        <w:rPr>
          <w:sz w:val="28"/>
          <w:szCs w:val="28"/>
        </w:rPr>
        <w:t>,</w:t>
      </w:r>
      <w:r w:rsidR="00374C00" w:rsidRPr="00B37D7F">
        <w:rPr>
          <w:sz w:val="28"/>
          <w:szCs w:val="28"/>
        </w:rPr>
        <w:t>6</w:t>
      </w:r>
      <w:r w:rsidRPr="00B37D7F">
        <w:rPr>
          <w:sz w:val="28"/>
          <w:szCs w:val="28"/>
        </w:rPr>
        <w:t>%. На реализацию мероприятий Программы в 2</w:t>
      </w:r>
      <w:r w:rsidR="00710C3F" w:rsidRPr="00B37D7F">
        <w:rPr>
          <w:sz w:val="28"/>
          <w:szCs w:val="28"/>
        </w:rPr>
        <w:t>021</w:t>
      </w:r>
      <w:r w:rsidRPr="00B37D7F">
        <w:rPr>
          <w:sz w:val="28"/>
          <w:szCs w:val="28"/>
        </w:rPr>
        <w:t xml:space="preserve"> году было выделено </w:t>
      </w:r>
      <w:r w:rsidR="00374C00" w:rsidRPr="00B37D7F">
        <w:rPr>
          <w:sz w:val="28"/>
          <w:szCs w:val="28"/>
        </w:rPr>
        <w:t>6191,8</w:t>
      </w:r>
      <w:r w:rsidRPr="00B37D7F">
        <w:rPr>
          <w:sz w:val="28"/>
          <w:szCs w:val="28"/>
        </w:rPr>
        <w:t xml:space="preserve"> тыс. руб., исполнение составило </w:t>
      </w:r>
      <w:r w:rsidR="00374C00" w:rsidRPr="00B37D7F">
        <w:rPr>
          <w:sz w:val="28"/>
          <w:szCs w:val="28"/>
        </w:rPr>
        <w:t>610</w:t>
      </w:r>
      <w:r w:rsidR="00B37D7F" w:rsidRPr="00B37D7F">
        <w:rPr>
          <w:sz w:val="28"/>
          <w:szCs w:val="28"/>
        </w:rPr>
        <w:t>5</w:t>
      </w:r>
      <w:r w:rsidR="00374C00" w:rsidRPr="00B37D7F">
        <w:rPr>
          <w:sz w:val="28"/>
          <w:szCs w:val="28"/>
        </w:rPr>
        <w:t>,</w:t>
      </w:r>
      <w:r w:rsidR="00B37D7F" w:rsidRPr="00B37D7F">
        <w:rPr>
          <w:sz w:val="28"/>
          <w:szCs w:val="28"/>
        </w:rPr>
        <w:t>0</w:t>
      </w:r>
      <w:r w:rsidRPr="00B37D7F">
        <w:rPr>
          <w:sz w:val="28"/>
          <w:szCs w:val="28"/>
        </w:rPr>
        <w:t xml:space="preserve"> тыс. руб. </w:t>
      </w:r>
      <w:r w:rsidRPr="00B37D7F">
        <w:rPr>
          <w:sz w:val="28"/>
          <w:szCs w:val="28"/>
        </w:rPr>
        <w:br/>
        <w:t>По данной программе провед</w:t>
      </w:r>
      <w:r w:rsidR="00710C3F" w:rsidRPr="00B37D7F">
        <w:rPr>
          <w:sz w:val="28"/>
          <w:szCs w:val="28"/>
        </w:rPr>
        <w:t>ены семь</w:t>
      </w:r>
      <w:r w:rsidR="005C3B08" w:rsidRPr="00B37D7F">
        <w:rPr>
          <w:sz w:val="28"/>
          <w:szCs w:val="28"/>
        </w:rPr>
        <w:t xml:space="preserve"> мероприятий</w:t>
      </w:r>
      <w:r w:rsidRPr="00B37D7F">
        <w:rPr>
          <w:sz w:val="28"/>
          <w:szCs w:val="28"/>
        </w:rPr>
        <w:t>;</w:t>
      </w:r>
      <w:r w:rsidRPr="00B37D7F">
        <w:rPr>
          <w:sz w:val="28"/>
          <w:szCs w:val="28"/>
        </w:rPr>
        <w:br/>
        <w:t xml:space="preserve">- </w:t>
      </w:r>
      <w:r w:rsidR="005C3B08" w:rsidRPr="00B37D7F">
        <w:rPr>
          <w:sz w:val="28"/>
          <w:szCs w:val="28"/>
        </w:rPr>
        <w:t>совершенствование системы муниципального управления</w:t>
      </w:r>
      <w:r w:rsidRPr="00B37D7F">
        <w:rPr>
          <w:sz w:val="28"/>
          <w:szCs w:val="28"/>
        </w:rPr>
        <w:t>;</w:t>
      </w:r>
    </w:p>
    <w:p w:rsidR="00F6309B" w:rsidRPr="00B37D7F" w:rsidRDefault="00F6309B" w:rsidP="00A32A07">
      <w:pPr>
        <w:jc w:val="both"/>
        <w:rPr>
          <w:sz w:val="28"/>
          <w:szCs w:val="28"/>
        </w:rPr>
      </w:pPr>
      <w:r w:rsidRPr="00B37D7F">
        <w:rPr>
          <w:sz w:val="28"/>
          <w:szCs w:val="28"/>
        </w:rPr>
        <w:t>-осуществление расходов, связанных с выполнением других общегосударственных вопросов</w:t>
      </w:r>
    </w:p>
    <w:p w:rsidR="00F6676F" w:rsidRPr="00B37D7F" w:rsidRDefault="007F0986" w:rsidP="00A32A07">
      <w:pPr>
        <w:jc w:val="both"/>
        <w:rPr>
          <w:sz w:val="28"/>
          <w:szCs w:val="28"/>
        </w:rPr>
      </w:pPr>
      <w:r w:rsidRPr="00B37D7F">
        <w:rPr>
          <w:sz w:val="28"/>
          <w:szCs w:val="28"/>
        </w:rPr>
        <w:t xml:space="preserve">- </w:t>
      </w:r>
      <w:r w:rsidR="005C3B08" w:rsidRPr="00B37D7F">
        <w:rPr>
          <w:sz w:val="28"/>
          <w:szCs w:val="28"/>
        </w:rPr>
        <w:t>осуществление первичного воинского учета на территориях, где отсутствуют военные</w:t>
      </w:r>
      <w:r w:rsidR="00710C3F" w:rsidRPr="00B37D7F">
        <w:rPr>
          <w:sz w:val="28"/>
          <w:szCs w:val="28"/>
        </w:rPr>
        <w:t xml:space="preserve"> </w:t>
      </w:r>
      <w:r w:rsidR="005C3B08" w:rsidRPr="00B37D7F">
        <w:rPr>
          <w:sz w:val="28"/>
          <w:szCs w:val="28"/>
        </w:rPr>
        <w:t>комиссариаты</w:t>
      </w:r>
      <w:r w:rsidRPr="00B37D7F">
        <w:rPr>
          <w:sz w:val="28"/>
          <w:szCs w:val="28"/>
        </w:rPr>
        <w:t>; </w:t>
      </w:r>
      <w:r w:rsidRPr="00B37D7F">
        <w:rPr>
          <w:sz w:val="28"/>
          <w:szCs w:val="28"/>
        </w:rPr>
        <w:br/>
      </w:r>
      <w:r w:rsidR="00F6676F" w:rsidRPr="00B37D7F">
        <w:rPr>
          <w:sz w:val="28"/>
          <w:szCs w:val="28"/>
        </w:rPr>
        <w:t>- обеспечение первичных мер пожарной безопасности в границах населенных пунктов МО;</w:t>
      </w:r>
    </w:p>
    <w:p w:rsidR="00F6676F" w:rsidRPr="00B37D7F" w:rsidRDefault="00F6676F" w:rsidP="00A32A07">
      <w:pPr>
        <w:jc w:val="both"/>
        <w:rPr>
          <w:sz w:val="28"/>
          <w:szCs w:val="28"/>
        </w:rPr>
      </w:pPr>
      <w:r w:rsidRPr="00B37D7F">
        <w:rPr>
          <w:sz w:val="28"/>
          <w:szCs w:val="28"/>
        </w:rPr>
        <w:t>-совершенствование и развитие коммунального хозяйства;</w:t>
      </w:r>
    </w:p>
    <w:p w:rsidR="00F6676F" w:rsidRPr="00B37D7F" w:rsidRDefault="00F6676F" w:rsidP="00A32A07">
      <w:pPr>
        <w:jc w:val="both"/>
        <w:rPr>
          <w:sz w:val="28"/>
          <w:szCs w:val="28"/>
        </w:rPr>
      </w:pPr>
      <w:r w:rsidRPr="00B37D7F">
        <w:rPr>
          <w:sz w:val="28"/>
          <w:szCs w:val="28"/>
        </w:rPr>
        <w:t>-повышение качества и условий проживания граждан;</w:t>
      </w:r>
    </w:p>
    <w:p w:rsidR="00F6676F" w:rsidRPr="00B37D7F" w:rsidRDefault="00F6676F" w:rsidP="00A32A07">
      <w:pPr>
        <w:jc w:val="both"/>
        <w:rPr>
          <w:sz w:val="28"/>
          <w:szCs w:val="28"/>
        </w:rPr>
      </w:pPr>
      <w:r w:rsidRPr="00B37D7F">
        <w:rPr>
          <w:sz w:val="28"/>
          <w:szCs w:val="28"/>
        </w:rPr>
        <w:t>-создание условий для организации досуга жителей и обеспечения услугами организаций культуры детей и молодежи;</w:t>
      </w:r>
    </w:p>
    <w:p w:rsidR="007F0986" w:rsidRPr="00B37D7F" w:rsidRDefault="007F0986" w:rsidP="00A32A07">
      <w:pPr>
        <w:jc w:val="both"/>
        <w:rPr>
          <w:bCs/>
          <w:sz w:val="28"/>
          <w:szCs w:val="28"/>
        </w:rPr>
      </w:pPr>
      <w:r w:rsidRPr="00B37D7F">
        <w:rPr>
          <w:sz w:val="28"/>
          <w:szCs w:val="28"/>
        </w:rPr>
        <w:lastRenderedPageBreak/>
        <w:t xml:space="preserve">Анализ реализации </w:t>
      </w:r>
      <w:r w:rsidR="00F6676F" w:rsidRPr="00B37D7F">
        <w:rPr>
          <w:sz w:val="28"/>
          <w:szCs w:val="28"/>
        </w:rPr>
        <w:t>Программы за 2</w:t>
      </w:r>
      <w:r w:rsidR="00710C3F" w:rsidRPr="00B37D7F">
        <w:rPr>
          <w:sz w:val="28"/>
          <w:szCs w:val="28"/>
        </w:rPr>
        <w:t>021</w:t>
      </w:r>
      <w:r w:rsidRPr="00B37D7F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  <w:r w:rsidRPr="00B37D7F">
        <w:rPr>
          <w:sz w:val="28"/>
          <w:szCs w:val="28"/>
        </w:rPr>
        <w:br/>
        <w:t xml:space="preserve">В соответствии с Порядком разработки, реализации и оценки эффективности муниципальных программ </w:t>
      </w:r>
      <w:r w:rsidR="00374C00" w:rsidRPr="00B37D7F">
        <w:rPr>
          <w:sz w:val="28"/>
          <w:szCs w:val="28"/>
        </w:rPr>
        <w:t>Верхнечебеньковский</w:t>
      </w:r>
      <w:r w:rsidR="00F6676F" w:rsidRPr="00B37D7F">
        <w:rPr>
          <w:sz w:val="28"/>
          <w:szCs w:val="28"/>
        </w:rPr>
        <w:t xml:space="preserve"> сельсовета</w:t>
      </w:r>
      <w:r w:rsidRPr="00B37D7F">
        <w:rPr>
          <w:sz w:val="28"/>
          <w:szCs w:val="28"/>
        </w:rPr>
        <w:t xml:space="preserve"> программа </w:t>
      </w:r>
      <w:r w:rsidR="00F6676F" w:rsidRPr="00B37D7F">
        <w:rPr>
          <w:sz w:val="28"/>
          <w:szCs w:val="28"/>
        </w:rPr>
        <w:t>«Устойчивое развитие  территории  муниципального образования</w:t>
      </w:r>
      <w:r w:rsidR="00F6309B" w:rsidRPr="00B37D7F">
        <w:rPr>
          <w:bCs/>
          <w:sz w:val="28"/>
          <w:szCs w:val="28"/>
        </w:rPr>
        <w:t xml:space="preserve"> </w:t>
      </w:r>
      <w:r w:rsidR="00374C00" w:rsidRPr="00B37D7F">
        <w:rPr>
          <w:sz w:val="28"/>
          <w:szCs w:val="28"/>
        </w:rPr>
        <w:t>Верхнечебеньковский</w:t>
      </w:r>
      <w:r w:rsidR="00F6676F" w:rsidRPr="00B37D7F">
        <w:rPr>
          <w:sz w:val="28"/>
          <w:szCs w:val="28"/>
        </w:rPr>
        <w:t xml:space="preserve"> сельсовет Сакмарского рай</w:t>
      </w:r>
      <w:r w:rsidR="00F6309B" w:rsidRPr="00B37D7F">
        <w:rPr>
          <w:sz w:val="28"/>
          <w:szCs w:val="28"/>
        </w:rPr>
        <w:t>она Оренбургской области на 20</w:t>
      </w:r>
      <w:r w:rsidR="00374C00" w:rsidRPr="00B37D7F">
        <w:rPr>
          <w:sz w:val="28"/>
          <w:szCs w:val="28"/>
        </w:rPr>
        <w:t>2</w:t>
      </w:r>
      <w:r w:rsidR="00F6309B" w:rsidRPr="00B37D7F">
        <w:rPr>
          <w:sz w:val="28"/>
          <w:szCs w:val="28"/>
        </w:rPr>
        <w:t>1 – 202</w:t>
      </w:r>
      <w:r w:rsidR="00374C00" w:rsidRPr="00B37D7F">
        <w:rPr>
          <w:sz w:val="28"/>
          <w:szCs w:val="28"/>
        </w:rPr>
        <w:t>5</w:t>
      </w:r>
      <w:r w:rsidR="00F6676F" w:rsidRPr="00B37D7F">
        <w:rPr>
          <w:sz w:val="28"/>
          <w:szCs w:val="28"/>
        </w:rPr>
        <w:t xml:space="preserve"> годы»</w:t>
      </w:r>
      <w:r w:rsidR="00F6309B" w:rsidRPr="00B37D7F">
        <w:rPr>
          <w:sz w:val="28"/>
          <w:szCs w:val="28"/>
        </w:rPr>
        <w:t xml:space="preserve"> признана удовлетворительной</w:t>
      </w:r>
      <w:r w:rsidRPr="00B37D7F">
        <w:rPr>
          <w:sz w:val="28"/>
          <w:szCs w:val="28"/>
        </w:rPr>
        <w:t>.</w:t>
      </w:r>
    </w:p>
    <w:p w:rsidR="007F0986" w:rsidRPr="00B37D7F" w:rsidRDefault="007F0986" w:rsidP="00A32A07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B37D7F">
        <w:rPr>
          <w:sz w:val="28"/>
          <w:szCs w:val="28"/>
        </w:rPr>
        <w:t>Программа «</w:t>
      </w:r>
      <w:r w:rsidR="000C4434" w:rsidRPr="00B37D7F">
        <w:rPr>
          <w:sz w:val="28"/>
          <w:szCs w:val="28"/>
        </w:rPr>
        <w:t>Развитие</w:t>
      </w:r>
      <w:r w:rsidR="00411D54" w:rsidRPr="00B37D7F">
        <w:rPr>
          <w:sz w:val="28"/>
          <w:szCs w:val="28"/>
        </w:rPr>
        <w:t xml:space="preserve"> и функционирование дорожно-транспортной сети  муниципального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411D54" w:rsidRPr="00B37D7F">
        <w:rPr>
          <w:sz w:val="28"/>
          <w:szCs w:val="28"/>
        </w:rPr>
        <w:t xml:space="preserve"> сельсовет Сакмарского района Оренбургской области  на 2019-2024</w:t>
      </w:r>
      <w:r w:rsidR="000C4434" w:rsidRPr="00B37D7F">
        <w:rPr>
          <w:sz w:val="28"/>
          <w:szCs w:val="28"/>
        </w:rPr>
        <w:t xml:space="preserve"> годы</w:t>
      </w:r>
      <w:r w:rsidRPr="00B37D7F">
        <w:rPr>
          <w:sz w:val="28"/>
          <w:szCs w:val="28"/>
        </w:rPr>
        <w:t>».</w:t>
      </w:r>
    </w:p>
    <w:p w:rsidR="000C4434" w:rsidRPr="00B37D7F" w:rsidRDefault="007F0986" w:rsidP="00532F36">
      <w:pPr>
        <w:rPr>
          <w:sz w:val="28"/>
          <w:szCs w:val="28"/>
        </w:rPr>
      </w:pPr>
      <w:r w:rsidRPr="00B37D7F">
        <w:rPr>
          <w:sz w:val="28"/>
          <w:szCs w:val="28"/>
        </w:rPr>
        <w:t xml:space="preserve">Задачи программы: </w:t>
      </w:r>
      <w:r w:rsidR="00411D54" w:rsidRPr="00B37D7F">
        <w:rPr>
          <w:sz w:val="28"/>
          <w:szCs w:val="28"/>
        </w:rPr>
        <w:t xml:space="preserve">повышение уровня жизни населения за счет развития дорожно-транспортной сети соответствующей потребностям населения на территории </w:t>
      </w:r>
      <w:r w:rsidR="002D16BA" w:rsidRPr="00B37D7F">
        <w:rPr>
          <w:sz w:val="28"/>
          <w:szCs w:val="28"/>
        </w:rPr>
        <w:t>Верхнечебеньковский</w:t>
      </w:r>
      <w:r w:rsidR="00411D54" w:rsidRPr="00B37D7F">
        <w:rPr>
          <w:sz w:val="28"/>
          <w:szCs w:val="28"/>
        </w:rPr>
        <w:t xml:space="preserve"> сельсовета,</w:t>
      </w:r>
      <w:r w:rsidR="000C4434" w:rsidRPr="00B37D7F">
        <w:rPr>
          <w:sz w:val="28"/>
          <w:szCs w:val="28"/>
        </w:rPr>
        <w:t xml:space="preserve"> а также по организации и обеспечению безопасности дорожного движения на внутрипоселковых автомобильных дорогах общего пользования и искусственных сооружений на них (содержание дорог и сооружений на них);</w:t>
      </w:r>
    </w:p>
    <w:p w:rsidR="00FB67B0" w:rsidRPr="00B37D7F" w:rsidRDefault="000C4434" w:rsidP="00A32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D7F">
        <w:rPr>
          <w:sz w:val="28"/>
          <w:szCs w:val="28"/>
        </w:rPr>
        <w:t>выполнение комплекса работ по восстановлению транспортно-эксплуатационных характеристик внутрипоселковых автомобильных дорог, при выполнении которых не затрагиваются конструктивные и иные характеристики надежности и безопасности ; выполнение комплекса работ по замене или восстановлению конструктивных элементов внутрипоселковых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</w:t>
      </w:r>
      <w:r w:rsidRPr="00B37D7F">
        <w:rPr>
          <w:spacing w:val="-4"/>
          <w:sz w:val="28"/>
          <w:szCs w:val="28"/>
        </w:rPr>
        <w:t>;</w:t>
      </w:r>
      <w:r w:rsidRPr="00B37D7F">
        <w:rPr>
          <w:sz w:val="28"/>
          <w:szCs w:val="28"/>
        </w:rPr>
        <w:t xml:space="preserve"> подготовка проектной документации по капитальному ремонту внутрипоселковых дорог и искусственных сооружений на них; увеличение протяженности, изменение параметров внутрипоселковых дорог, ведущее к изменению класса и категории автомобильной дороги (строительство или реконструкции внутрипоселковых дорог</w:t>
      </w:r>
      <w:r w:rsidRPr="00B37D7F">
        <w:rPr>
          <w:spacing w:val="-4"/>
          <w:sz w:val="28"/>
          <w:szCs w:val="28"/>
        </w:rPr>
        <w:t xml:space="preserve"> и искусственных сооружений на них); </w:t>
      </w:r>
      <w:r w:rsidRPr="00B37D7F">
        <w:rPr>
          <w:sz w:val="28"/>
          <w:szCs w:val="28"/>
        </w:rPr>
        <w:t>подготовка проектной документации на строительство и реконструкцию внутрипоселковых дорог</w:t>
      </w:r>
      <w:r w:rsidR="007F0986" w:rsidRPr="00B37D7F">
        <w:rPr>
          <w:sz w:val="28"/>
          <w:szCs w:val="28"/>
        </w:rPr>
        <w:t xml:space="preserve">. </w:t>
      </w:r>
      <w:r w:rsidR="007F0986" w:rsidRPr="00B37D7F">
        <w:rPr>
          <w:sz w:val="28"/>
          <w:szCs w:val="28"/>
        </w:rPr>
        <w:br/>
        <w:t>Оценка эффективности реализации</w:t>
      </w:r>
      <w:r w:rsidR="00710C3F" w:rsidRPr="00B37D7F">
        <w:rPr>
          <w:sz w:val="28"/>
          <w:szCs w:val="28"/>
        </w:rPr>
        <w:t xml:space="preserve"> муниципальной программы за 2021</w:t>
      </w:r>
      <w:r w:rsidR="007F0986" w:rsidRPr="00B37D7F">
        <w:rPr>
          <w:sz w:val="28"/>
          <w:szCs w:val="28"/>
        </w:rPr>
        <w:t xml:space="preserve"> год в финансовых по</w:t>
      </w:r>
      <w:r w:rsidR="00710C3F" w:rsidRPr="00B37D7F">
        <w:rPr>
          <w:sz w:val="28"/>
          <w:szCs w:val="28"/>
        </w:rPr>
        <w:t xml:space="preserve">казателях составила </w:t>
      </w:r>
      <w:r w:rsidR="002D16BA" w:rsidRPr="00B37D7F">
        <w:rPr>
          <w:sz w:val="28"/>
          <w:szCs w:val="28"/>
        </w:rPr>
        <w:t>92,7</w:t>
      </w:r>
      <w:r w:rsidR="007F0986" w:rsidRPr="00B37D7F">
        <w:rPr>
          <w:sz w:val="28"/>
          <w:szCs w:val="28"/>
        </w:rPr>
        <w:t>%. На реализа</w:t>
      </w:r>
      <w:r w:rsidR="00411D54" w:rsidRPr="00B37D7F">
        <w:rPr>
          <w:sz w:val="28"/>
          <w:szCs w:val="28"/>
        </w:rPr>
        <w:t>цию меропри</w:t>
      </w:r>
      <w:r w:rsidR="00710C3F" w:rsidRPr="00B37D7F">
        <w:rPr>
          <w:sz w:val="28"/>
          <w:szCs w:val="28"/>
        </w:rPr>
        <w:t>ятий Программы в 2021</w:t>
      </w:r>
      <w:r w:rsidR="007F0986" w:rsidRPr="00B37D7F">
        <w:rPr>
          <w:sz w:val="28"/>
          <w:szCs w:val="28"/>
        </w:rPr>
        <w:t xml:space="preserve"> году было выделено </w:t>
      </w:r>
      <w:r w:rsidR="00DE581D" w:rsidRPr="00B37D7F">
        <w:rPr>
          <w:sz w:val="28"/>
          <w:szCs w:val="28"/>
        </w:rPr>
        <w:t>2</w:t>
      </w:r>
      <w:r w:rsidR="002D16BA" w:rsidRPr="00B37D7F">
        <w:rPr>
          <w:sz w:val="28"/>
          <w:szCs w:val="28"/>
        </w:rPr>
        <w:t>663,2</w:t>
      </w:r>
      <w:r w:rsidR="007F0986" w:rsidRPr="00B37D7F">
        <w:rPr>
          <w:sz w:val="28"/>
          <w:szCs w:val="28"/>
        </w:rPr>
        <w:t xml:space="preserve"> тыс. руб.</w:t>
      </w:r>
      <w:r w:rsidR="00EA61B2" w:rsidRPr="00B37D7F">
        <w:rPr>
          <w:sz w:val="28"/>
          <w:szCs w:val="28"/>
        </w:rPr>
        <w:t xml:space="preserve"> по программ</w:t>
      </w:r>
      <w:r w:rsidR="00411D54" w:rsidRPr="00B37D7F">
        <w:rPr>
          <w:sz w:val="28"/>
          <w:szCs w:val="28"/>
        </w:rPr>
        <w:t xml:space="preserve">е </w:t>
      </w:r>
      <w:r w:rsidR="007F0986" w:rsidRPr="00B37D7F">
        <w:rPr>
          <w:sz w:val="28"/>
          <w:szCs w:val="28"/>
        </w:rPr>
        <w:t xml:space="preserve"> исполнение составило </w:t>
      </w:r>
      <w:r w:rsidR="002D16BA" w:rsidRPr="00B37D7F">
        <w:rPr>
          <w:sz w:val="28"/>
          <w:szCs w:val="28"/>
        </w:rPr>
        <w:t>2469,8</w:t>
      </w:r>
      <w:r w:rsidR="007F0986" w:rsidRPr="00B37D7F">
        <w:rPr>
          <w:sz w:val="28"/>
          <w:szCs w:val="28"/>
        </w:rPr>
        <w:t xml:space="preserve"> тыс. ру</w:t>
      </w:r>
      <w:r w:rsidR="00810FC8" w:rsidRPr="00B37D7F">
        <w:rPr>
          <w:sz w:val="28"/>
          <w:szCs w:val="28"/>
        </w:rPr>
        <w:t>б. П</w:t>
      </w:r>
      <w:r w:rsidR="00DE581D" w:rsidRPr="00B37D7F">
        <w:rPr>
          <w:sz w:val="28"/>
          <w:szCs w:val="28"/>
        </w:rPr>
        <w:t>о данной программе проводилось три мероприятия:</w:t>
      </w:r>
      <w:r w:rsidR="007F0986" w:rsidRPr="00B37D7F">
        <w:rPr>
          <w:sz w:val="28"/>
          <w:szCs w:val="28"/>
        </w:rPr>
        <w:br/>
        <w:t>-</w:t>
      </w:r>
      <w:proofErr w:type="gramStart"/>
      <w:r w:rsidR="00810FC8" w:rsidRPr="00B37D7F">
        <w:rPr>
          <w:sz w:val="28"/>
          <w:szCs w:val="28"/>
        </w:rPr>
        <w:t>содержание</w:t>
      </w:r>
      <w:r w:rsidR="00FB67B0" w:rsidRPr="00B37D7F">
        <w:rPr>
          <w:sz w:val="28"/>
          <w:szCs w:val="28"/>
        </w:rPr>
        <w:t xml:space="preserve"> </w:t>
      </w:r>
      <w:r w:rsidR="00810FC8" w:rsidRPr="00B37D7F">
        <w:rPr>
          <w:sz w:val="28"/>
          <w:szCs w:val="28"/>
        </w:rPr>
        <w:t xml:space="preserve"> автомобильных</w:t>
      </w:r>
      <w:proofErr w:type="gramEnd"/>
      <w:r w:rsidR="00810FC8" w:rsidRPr="00B37D7F">
        <w:rPr>
          <w:sz w:val="28"/>
          <w:szCs w:val="28"/>
        </w:rPr>
        <w:t xml:space="preserve"> дорог муниципального значения</w:t>
      </w:r>
    </w:p>
    <w:p w:rsidR="00FB67B0" w:rsidRPr="00B37D7F" w:rsidRDefault="00FB67B0" w:rsidP="00A32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D7F">
        <w:rPr>
          <w:sz w:val="28"/>
          <w:szCs w:val="28"/>
        </w:rPr>
        <w:t>-ремонт автомобильных дорог муниципального значения</w:t>
      </w:r>
    </w:p>
    <w:p w:rsidR="00810FC8" w:rsidRPr="00B37D7F" w:rsidRDefault="00FB67B0" w:rsidP="00A32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D7F">
        <w:rPr>
          <w:sz w:val="28"/>
          <w:szCs w:val="28"/>
        </w:rPr>
        <w:t>- уличное освещение  автомобильных дорог муниципального значения</w:t>
      </w:r>
      <w:r w:rsidR="007F0986" w:rsidRPr="00B37D7F">
        <w:rPr>
          <w:sz w:val="28"/>
          <w:szCs w:val="28"/>
        </w:rPr>
        <w:br/>
        <w:t>Анализ реализации Программы за 2</w:t>
      </w:r>
      <w:r w:rsidRPr="00B37D7F">
        <w:rPr>
          <w:sz w:val="28"/>
          <w:szCs w:val="28"/>
        </w:rPr>
        <w:t>021</w:t>
      </w:r>
      <w:r w:rsidR="007F0986" w:rsidRPr="00B37D7F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  <w:r w:rsidR="007F0986" w:rsidRPr="00B37D7F">
        <w:rPr>
          <w:sz w:val="28"/>
          <w:szCs w:val="28"/>
        </w:rPr>
        <w:br/>
        <w:t xml:space="preserve">В соответствии с Порядком разработки, реализации и оценки эффективности программ </w:t>
      </w:r>
      <w:r w:rsidR="002D16BA" w:rsidRPr="00B37D7F">
        <w:rPr>
          <w:sz w:val="28"/>
          <w:szCs w:val="28"/>
        </w:rPr>
        <w:t>Верхнечебеньковский</w:t>
      </w:r>
      <w:r w:rsidR="007F0986" w:rsidRPr="00B37D7F">
        <w:rPr>
          <w:sz w:val="28"/>
          <w:szCs w:val="28"/>
        </w:rPr>
        <w:t xml:space="preserve"> </w:t>
      </w:r>
      <w:r w:rsidR="00810FC8" w:rsidRPr="00B37D7F">
        <w:rPr>
          <w:sz w:val="28"/>
          <w:szCs w:val="28"/>
        </w:rPr>
        <w:t>сельсовета</w:t>
      </w:r>
      <w:r w:rsidR="007F0986" w:rsidRPr="00B37D7F">
        <w:rPr>
          <w:sz w:val="28"/>
          <w:szCs w:val="28"/>
        </w:rPr>
        <w:t xml:space="preserve"> программа </w:t>
      </w:r>
      <w:r w:rsidR="00810FC8" w:rsidRPr="00B37D7F">
        <w:rPr>
          <w:sz w:val="28"/>
          <w:szCs w:val="28"/>
        </w:rPr>
        <w:t>«Развитие</w:t>
      </w:r>
      <w:r w:rsidR="00D14B80" w:rsidRPr="00B37D7F">
        <w:rPr>
          <w:sz w:val="28"/>
          <w:szCs w:val="28"/>
        </w:rPr>
        <w:t xml:space="preserve"> и функционирование дорожно-транспортной сети муниципального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D14B80" w:rsidRPr="00B37D7F">
        <w:rPr>
          <w:sz w:val="28"/>
          <w:szCs w:val="28"/>
        </w:rPr>
        <w:t xml:space="preserve"> сельсовет  на 2019-2024</w:t>
      </w:r>
      <w:r w:rsidR="00810FC8" w:rsidRPr="00B37D7F">
        <w:rPr>
          <w:sz w:val="28"/>
          <w:szCs w:val="28"/>
        </w:rPr>
        <w:t xml:space="preserve"> годы»</w:t>
      </w:r>
      <w:r w:rsidR="007F0986" w:rsidRPr="00B37D7F">
        <w:rPr>
          <w:sz w:val="28"/>
          <w:szCs w:val="28"/>
        </w:rPr>
        <w:t xml:space="preserve"> за 20</w:t>
      </w:r>
      <w:r w:rsidRPr="00B37D7F">
        <w:rPr>
          <w:sz w:val="28"/>
          <w:szCs w:val="28"/>
        </w:rPr>
        <w:t>21</w:t>
      </w:r>
      <w:r w:rsidR="00D14B80" w:rsidRPr="00B37D7F">
        <w:rPr>
          <w:sz w:val="28"/>
          <w:szCs w:val="28"/>
        </w:rPr>
        <w:t xml:space="preserve"> год признана удовлетворительной</w:t>
      </w:r>
      <w:r w:rsidR="007F0986" w:rsidRPr="00B37D7F">
        <w:rPr>
          <w:sz w:val="28"/>
          <w:szCs w:val="28"/>
        </w:rPr>
        <w:t>.</w:t>
      </w:r>
      <w:r w:rsidR="007F0986" w:rsidRPr="00B37D7F">
        <w:rPr>
          <w:sz w:val="28"/>
          <w:szCs w:val="28"/>
        </w:rPr>
        <w:br/>
      </w:r>
      <w:r w:rsidR="007F0986" w:rsidRPr="00B37D7F">
        <w:rPr>
          <w:sz w:val="28"/>
          <w:szCs w:val="28"/>
        </w:rPr>
        <w:lastRenderedPageBreak/>
        <w:t xml:space="preserve">Программа </w:t>
      </w:r>
      <w:r w:rsidR="00810FC8" w:rsidRPr="00B37D7F">
        <w:rPr>
          <w:bCs/>
          <w:sz w:val="28"/>
          <w:szCs w:val="28"/>
        </w:rPr>
        <w:t>«Развитие системы  градорегулирования муниципального</w:t>
      </w:r>
      <w:r w:rsidR="00D14B80" w:rsidRPr="00B37D7F">
        <w:rPr>
          <w:bCs/>
          <w:sz w:val="28"/>
          <w:szCs w:val="28"/>
        </w:rPr>
        <w:t xml:space="preserve">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D14B80" w:rsidRPr="00B37D7F">
        <w:rPr>
          <w:bCs/>
          <w:sz w:val="28"/>
          <w:szCs w:val="28"/>
        </w:rPr>
        <w:t xml:space="preserve"> </w:t>
      </w:r>
      <w:r w:rsidR="00810FC8" w:rsidRPr="00B37D7F">
        <w:rPr>
          <w:bCs/>
          <w:sz w:val="28"/>
          <w:szCs w:val="28"/>
        </w:rPr>
        <w:t xml:space="preserve"> сельсовет Сакмарского района</w:t>
      </w:r>
      <w:r w:rsidR="00D14B80" w:rsidRPr="00B37D7F">
        <w:rPr>
          <w:bCs/>
          <w:sz w:val="28"/>
          <w:szCs w:val="28"/>
        </w:rPr>
        <w:t xml:space="preserve"> Оренбургской области на 20</w:t>
      </w:r>
      <w:r w:rsidR="002D16BA" w:rsidRPr="00B37D7F">
        <w:rPr>
          <w:bCs/>
          <w:sz w:val="28"/>
          <w:szCs w:val="28"/>
        </w:rPr>
        <w:t>2</w:t>
      </w:r>
      <w:r w:rsidR="00D14B80" w:rsidRPr="00B37D7F">
        <w:rPr>
          <w:bCs/>
          <w:sz w:val="28"/>
          <w:szCs w:val="28"/>
        </w:rPr>
        <w:t>1-202</w:t>
      </w:r>
      <w:r w:rsidR="002D16BA" w:rsidRPr="00B37D7F">
        <w:rPr>
          <w:bCs/>
          <w:sz w:val="28"/>
          <w:szCs w:val="28"/>
        </w:rPr>
        <w:t>5</w:t>
      </w:r>
      <w:r w:rsidR="00810FC8" w:rsidRPr="00B37D7F">
        <w:rPr>
          <w:bCs/>
          <w:sz w:val="28"/>
          <w:szCs w:val="28"/>
        </w:rPr>
        <w:t xml:space="preserve"> годы».</w:t>
      </w:r>
      <w:r w:rsidR="00810FC8" w:rsidRPr="00B37D7F">
        <w:rPr>
          <w:sz w:val="28"/>
          <w:szCs w:val="28"/>
        </w:rPr>
        <w:t xml:space="preserve"> </w:t>
      </w:r>
      <w:r w:rsidR="007F0986" w:rsidRPr="00B37D7F">
        <w:rPr>
          <w:sz w:val="28"/>
          <w:szCs w:val="28"/>
        </w:rPr>
        <w:t xml:space="preserve">Программа предусматривает </w:t>
      </w:r>
      <w:r w:rsidR="00810FC8" w:rsidRPr="00B37D7F">
        <w:rPr>
          <w:sz w:val="28"/>
          <w:szCs w:val="28"/>
        </w:rPr>
        <w:t xml:space="preserve">следующие </w:t>
      </w:r>
      <w:proofErr w:type="gramStart"/>
      <w:r w:rsidR="007F0986" w:rsidRPr="00B37D7F">
        <w:rPr>
          <w:sz w:val="28"/>
          <w:szCs w:val="28"/>
        </w:rPr>
        <w:t>задач</w:t>
      </w:r>
      <w:r w:rsidR="00810FC8" w:rsidRPr="00B37D7F">
        <w:rPr>
          <w:sz w:val="28"/>
          <w:szCs w:val="28"/>
        </w:rPr>
        <w:t>и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433"/>
      </w:tblGrid>
      <w:tr w:rsidR="00810FC8" w:rsidRPr="00B37D7F" w:rsidTr="00A32A07">
        <w:trPr>
          <w:trHeight w:val="553"/>
        </w:trPr>
        <w:tc>
          <w:tcPr>
            <w:tcW w:w="0" w:type="auto"/>
          </w:tcPr>
          <w:p w:rsidR="00810FC8" w:rsidRPr="00B37D7F" w:rsidRDefault="00A32A07" w:rsidP="00A32A07">
            <w:pPr>
              <w:jc w:val="both"/>
              <w:rPr>
                <w:sz w:val="28"/>
                <w:szCs w:val="28"/>
              </w:rPr>
            </w:pPr>
            <w:r w:rsidRPr="00B37D7F">
              <w:rPr>
                <w:sz w:val="28"/>
                <w:szCs w:val="28"/>
              </w:rPr>
              <w:t>-</w:t>
            </w:r>
            <w:r w:rsidR="00810FC8" w:rsidRPr="00B37D7F">
              <w:rPr>
                <w:sz w:val="28"/>
                <w:szCs w:val="28"/>
              </w:rPr>
              <w:t>разработка местных норма</w:t>
            </w:r>
            <w:r w:rsidRPr="00B37D7F">
              <w:rPr>
                <w:sz w:val="28"/>
                <w:szCs w:val="28"/>
              </w:rPr>
              <w:t xml:space="preserve">тивов градостроительного      </w:t>
            </w:r>
            <w:r w:rsidR="00810FC8" w:rsidRPr="00B37D7F">
              <w:rPr>
                <w:sz w:val="28"/>
                <w:szCs w:val="28"/>
              </w:rPr>
              <w:t xml:space="preserve"> проектирования</w:t>
            </w:r>
          </w:p>
          <w:p w:rsidR="00810FC8" w:rsidRPr="00B37D7F" w:rsidRDefault="00810FC8" w:rsidP="00A32A07">
            <w:pPr>
              <w:jc w:val="both"/>
              <w:rPr>
                <w:sz w:val="28"/>
                <w:szCs w:val="28"/>
              </w:rPr>
            </w:pPr>
            <w:r w:rsidRPr="00B37D7F">
              <w:rPr>
                <w:sz w:val="28"/>
                <w:szCs w:val="28"/>
              </w:rPr>
              <w:t xml:space="preserve">- разработка документации по планировке территории </w:t>
            </w:r>
          </w:p>
        </w:tc>
      </w:tr>
      <w:tr w:rsidR="00810FC8" w:rsidRPr="00B37D7F" w:rsidTr="00A32A07">
        <w:trPr>
          <w:trHeight w:val="567"/>
        </w:trPr>
        <w:tc>
          <w:tcPr>
            <w:tcW w:w="0" w:type="auto"/>
          </w:tcPr>
          <w:p w:rsidR="00810FC8" w:rsidRPr="00B37D7F" w:rsidRDefault="00810FC8" w:rsidP="00A32A07">
            <w:pPr>
              <w:autoSpaceDN w:val="0"/>
              <w:jc w:val="both"/>
              <w:rPr>
                <w:sz w:val="28"/>
                <w:szCs w:val="28"/>
              </w:rPr>
            </w:pPr>
            <w:r w:rsidRPr="00B37D7F">
              <w:rPr>
                <w:sz w:val="28"/>
                <w:szCs w:val="28"/>
              </w:rPr>
              <w:t>-обеспечение реализации мероприятий по архитектуре и градостроительству</w:t>
            </w:r>
          </w:p>
        </w:tc>
      </w:tr>
    </w:tbl>
    <w:p w:rsidR="007F0986" w:rsidRPr="00B37D7F" w:rsidRDefault="007F0986" w:rsidP="00532F36">
      <w:pPr>
        <w:pStyle w:val="a6"/>
        <w:spacing w:before="0" w:beforeAutospacing="0" w:after="0" w:afterAutospacing="0"/>
        <w:rPr>
          <w:sz w:val="28"/>
          <w:szCs w:val="28"/>
        </w:rPr>
      </w:pPr>
      <w:r w:rsidRPr="00B37D7F">
        <w:rPr>
          <w:sz w:val="28"/>
          <w:szCs w:val="28"/>
        </w:rPr>
        <w:t>Оценка эффективности реализации</w:t>
      </w:r>
      <w:r w:rsidR="00810FC8" w:rsidRPr="00B37D7F">
        <w:rPr>
          <w:sz w:val="28"/>
          <w:szCs w:val="28"/>
        </w:rPr>
        <w:t xml:space="preserve"> муниципа</w:t>
      </w:r>
      <w:r w:rsidR="00FB67B0" w:rsidRPr="00B37D7F">
        <w:rPr>
          <w:sz w:val="28"/>
          <w:szCs w:val="28"/>
        </w:rPr>
        <w:t>льной программы за 2021</w:t>
      </w:r>
      <w:r w:rsidRPr="00B37D7F">
        <w:rPr>
          <w:sz w:val="28"/>
          <w:szCs w:val="28"/>
        </w:rPr>
        <w:t xml:space="preserve"> год в финансовых показателях составила </w:t>
      </w:r>
      <w:r w:rsidR="00D14B80" w:rsidRPr="00B37D7F">
        <w:rPr>
          <w:sz w:val="28"/>
          <w:szCs w:val="28"/>
        </w:rPr>
        <w:t>100</w:t>
      </w:r>
      <w:r w:rsidRPr="00B37D7F">
        <w:rPr>
          <w:sz w:val="28"/>
          <w:szCs w:val="28"/>
        </w:rPr>
        <w:t xml:space="preserve"> %. На реализа</w:t>
      </w:r>
      <w:r w:rsidR="00D14B80" w:rsidRPr="00B37D7F">
        <w:rPr>
          <w:sz w:val="28"/>
          <w:szCs w:val="28"/>
        </w:rPr>
        <w:t xml:space="preserve">цию </w:t>
      </w:r>
      <w:r w:rsidR="00FB67B0" w:rsidRPr="00B37D7F">
        <w:rPr>
          <w:sz w:val="28"/>
          <w:szCs w:val="28"/>
        </w:rPr>
        <w:t>мероприятий Программы в 2021 году было выделено 1</w:t>
      </w:r>
      <w:r w:rsidR="002D16BA" w:rsidRPr="00B37D7F">
        <w:rPr>
          <w:sz w:val="28"/>
          <w:szCs w:val="28"/>
        </w:rPr>
        <w:t>6</w:t>
      </w:r>
      <w:r w:rsidR="00FB67B0" w:rsidRPr="00B37D7F">
        <w:rPr>
          <w:sz w:val="28"/>
          <w:szCs w:val="28"/>
        </w:rPr>
        <w:t>,</w:t>
      </w:r>
      <w:r w:rsidR="002D16BA" w:rsidRPr="00B37D7F">
        <w:rPr>
          <w:sz w:val="28"/>
          <w:szCs w:val="28"/>
        </w:rPr>
        <w:t>3</w:t>
      </w:r>
      <w:r w:rsidRPr="00B37D7F">
        <w:rPr>
          <w:sz w:val="28"/>
          <w:szCs w:val="28"/>
        </w:rPr>
        <w:t xml:space="preserve"> тыс. руб.</w:t>
      </w:r>
      <w:r w:rsidR="00FB67B0" w:rsidRPr="00B37D7F">
        <w:rPr>
          <w:sz w:val="28"/>
          <w:szCs w:val="28"/>
        </w:rPr>
        <w:t>, предусмотрено программой 1</w:t>
      </w:r>
      <w:r w:rsidR="002D16BA" w:rsidRPr="00B37D7F">
        <w:rPr>
          <w:sz w:val="28"/>
          <w:szCs w:val="28"/>
        </w:rPr>
        <w:t>6</w:t>
      </w:r>
      <w:r w:rsidR="00FB67B0" w:rsidRPr="00B37D7F">
        <w:rPr>
          <w:sz w:val="28"/>
          <w:szCs w:val="28"/>
        </w:rPr>
        <w:t>,</w:t>
      </w:r>
      <w:r w:rsidR="002D16BA" w:rsidRPr="00B37D7F">
        <w:rPr>
          <w:sz w:val="28"/>
          <w:szCs w:val="28"/>
        </w:rPr>
        <w:t>3</w:t>
      </w:r>
      <w:r w:rsidR="00A94448" w:rsidRPr="00B37D7F">
        <w:rPr>
          <w:sz w:val="28"/>
          <w:szCs w:val="28"/>
        </w:rPr>
        <w:t xml:space="preserve"> тыс. руб</w:t>
      </w:r>
      <w:r w:rsidRPr="00B37D7F">
        <w:rPr>
          <w:sz w:val="28"/>
          <w:szCs w:val="28"/>
        </w:rPr>
        <w:t>, исполнение сос</w:t>
      </w:r>
      <w:r w:rsidR="00FB67B0" w:rsidRPr="00B37D7F">
        <w:rPr>
          <w:sz w:val="28"/>
          <w:szCs w:val="28"/>
        </w:rPr>
        <w:t>тавило 1</w:t>
      </w:r>
      <w:r w:rsidR="002D16BA" w:rsidRPr="00B37D7F">
        <w:rPr>
          <w:sz w:val="28"/>
          <w:szCs w:val="28"/>
        </w:rPr>
        <w:t>6</w:t>
      </w:r>
      <w:r w:rsidR="00FB67B0" w:rsidRPr="00B37D7F">
        <w:rPr>
          <w:sz w:val="28"/>
          <w:szCs w:val="28"/>
        </w:rPr>
        <w:t>,</w:t>
      </w:r>
      <w:r w:rsidR="002D16BA" w:rsidRPr="00B37D7F">
        <w:rPr>
          <w:sz w:val="28"/>
          <w:szCs w:val="28"/>
        </w:rPr>
        <w:t>3</w:t>
      </w:r>
      <w:r w:rsidRPr="00B37D7F">
        <w:rPr>
          <w:sz w:val="28"/>
          <w:szCs w:val="28"/>
        </w:rPr>
        <w:t xml:space="preserve"> тыс. руб. По</w:t>
      </w:r>
      <w:r w:rsidR="001624CD" w:rsidRPr="00B37D7F">
        <w:rPr>
          <w:sz w:val="28"/>
          <w:szCs w:val="28"/>
        </w:rPr>
        <w:t xml:space="preserve"> данной программе проводилось 3 мероприятия</w:t>
      </w:r>
      <w:r w:rsidRPr="00B37D7F">
        <w:rPr>
          <w:sz w:val="28"/>
          <w:szCs w:val="28"/>
        </w:rPr>
        <w:t>:</w:t>
      </w:r>
      <w:r w:rsidRPr="00B37D7F">
        <w:rPr>
          <w:sz w:val="28"/>
          <w:szCs w:val="28"/>
        </w:rPr>
        <w:br/>
        <w:t xml:space="preserve">- </w:t>
      </w:r>
      <w:r w:rsidR="001624CD" w:rsidRPr="00B37D7F">
        <w:rPr>
          <w:sz w:val="28"/>
          <w:szCs w:val="28"/>
        </w:rPr>
        <w:t>Разработка местных нормативов градостроительного проектирования муниципального</w:t>
      </w:r>
      <w:r w:rsidR="00D14B80" w:rsidRPr="00B37D7F">
        <w:rPr>
          <w:sz w:val="28"/>
          <w:szCs w:val="28"/>
        </w:rPr>
        <w:t xml:space="preserve">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1624CD" w:rsidRPr="00B37D7F">
        <w:rPr>
          <w:sz w:val="28"/>
          <w:szCs w:val="28"/>
        </w:rPr>
        <w:t xml:space="preserve"> сельсовет Сакмарского района Оренбургской области</w:t>
      </w:r>
      <w:r w:rsidRPr="00B37D7F">
        <w:rPr>
          <w:sz w:val="28"/>
          <w:szCs w:val="28"/>
        </w:rPr>
        <w:t>;</w:t>
      </w:r>
      <w:r w:rsidRPr="00B37D7F">
        <w:rPr>
          <w:sz w:val="28"/>
          <w:szCs w:val="28"/>
        </w:rPr>
        <w:br/>
        <w:t xml:space="preserve">- </w:t>
      </w:r>
      <w:r w:rsidR="001624CD" w:rsidRPr="00B37D7F">
        <w:rPr>
          <w:sz w:val="28"/>
          <w:szCs w:val="28"/>
        </w:rPr>
        <w:t>Разработка документов территориального планирования поселения муниципального</w:t>
      </w:r>
      <w:r w:rsidR="00D14B80" w:rsidRPr="00B37D7F">
        <w:rPr>
          <w:sz w:val="28"/>
          <w:szCs w:val="28"/>
        </w:rPr>
        <w:t xml:space="preserve">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1624CD" w:rsidRPr="00B37D7F">
        <w:rPr>
          <w:sz w:val="28"/>
          <w:szCs w:val="28"/>
        </w:rPr>
        <w:t xml:space="preserve"> сельсовет Сакмарского района Оренбургской области</w:t>
      </w:r>
      <w:r w:rsidRPr="00B37D7F">
        <w:rPr>
          <w:sz w:val="28"/>
          <w:szCs w:val="28"/>
        </w:rPr>
        <w:t>;</w:t>
      </w:r>
      <w:r w:rsidRPr="00B37D7F">
        <w:rPr>
          <w:sz w:val="28"/>
          <w:szCs w:val="28"/>
        </w:rPr>
        <w:br/>
        <w:t xml:space="preserve">- </w:t>
      </w:r>
      <w:r w:rsidR="001624CD" w:rsidRPr="00B37D7F">
        <w:rPr>
          <w:sz w:val="28"/>
          <w:szCs w:val="28"/>
        </w:rPr>
        <w:t>Обеспечение реализации мероприятий по архитектуре и градостроительству муниципального</w:t>
      </w:r>
      <w:r w:rsidR="00D14B80" w:rsidRPr="00B37D7F">
        <w:rPr>
          <w:sz w:val="28"/>
          <w:szCs w:val="28"/>
        </w:rPr>
        <w:t xml:space="preserve">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1624CD" w:rsidRPr="00B37D7F">
        <w:rPr>
          <w:sz w:val="28"/>
          <w:szCs w:val="28"/>
        </w:rPr>
        <w:t xml:space="preserve"> сельсовет Сакмарского района</w:t>
      </w:r>
      <w:r w:rsidR="001624CD" w:rsidRPr="00B37D7F">
        <w:t xml:space="preserve"> </w:t>
      </w:r>
      <w:r w:rsidR="001624CD" w:rsidRPr="00B37D7F">
        <w:rPr>
          <w:sz w:val="28"/>
          <w:szCs w:val="28"/>
        </w:rPr>
        <w:t>Оренбургской области</w:t>
      </w:r>
      <w:r w:rsidR="00A32A07" w:rsidRPr="00B37D7F">
        <w:rPr>
          <w:sz w:val="28"/>
          <w:szCs w:val="28"/>
        </w:rPr>
        <w:t>;</w:t>
      </w:r>
      <w:r w:rsidRPr="00B37D7F">
        <w:rPr>
          <w:sz w:val="28"/>
          <w:szCs w:val="28"/>
        </w:rPr>
        <w:br/>
        <w:t>Ана</w:t>
      </w:r>
      <w:r w:rsidR="00FB67B0" w:rsidRPr="00B37D7F">
        <w:rPr>
          <w:sz w:val="28"/>
          <w:szCs w:val="28"/>
        </w:rPr>
        <w:t>лиз реализации Программы за 2021</w:t>
      </w:r>
      <w:r w:rsidRPr="00B37D7F">
        <w:rPr>
          <w:sz w:val="28"/>
          <w:szCs w:val="28"/>
        </w:rPr>
        <w:t xml:space="preserve"> год</w:t>
      </w:r>
      <w:r w:rsidR="001624CD" w:rsidRPr="00B37D7F">
        <w:rPr>
          <w:sz w:val="28"/>
          <w:szCs w:val="28"/>
        </w:rPr>
        <w:t>у</w:t>
      </w:r>
      <w:r w:rsidRPr="00B37D7F">
        <w:rPr>
          <w:sz w:val="28"/>
          <w:szCs w:val="28"/>
        </w:rPr>
        <w:t xml:space="preserve"> показал, что программные цели и ожидаемые результаты от реализации Программы на данном этапе достигнуты.</w:t>
      </w:r>
      <w:r w:rsidRPr="00B37D7F">
        <w:rPr>
          <w:sz w:val="28"/>
          <w:szCs w:val="28"/>
        </w:rPr>
        <w:br/>
        <w:t xml:space="preserve">В соответствии с Порядком разработки, реализации и оценки эффективности программ </w:t>
      </w:r>
      <w:r w:rsidR="002D16BA" w:rsidRPr="00B37D7F">
        <w:rPr>
          <w:sz w:val="28"/>
          <w:szCs w:val="28"/>
        </w:rPr>
        <w:t xml:space="preserve">Верхнечебеньковский </w:t>
      </w:r>
      <w:r w:rsidR="001624CD" w:rsidRPr="00B37D7F">
        <w:rPr>
          <w:sz w:val="28"/>
          <w:szCs w:val="28"/>
        </w:rPr>
        <w:t xml:space="preserve">сельсовета </w:t>
      </w:r>
      <w:r w:rsidRPr="00B37D7F">
        <w:rPr>
          <w:sz w:val="28"/>
          <w:szCs w:val="28"/>
        </w:rPr>
        <w:t xml:space="preserve"> программа </w:t>
      </w:r>
      <w:r w:rsidR="001624CD" w:rsidRPr="00B37D7F">
        <w:rPr>
          <w:bCs/>
          <w:sz w:val="28"/>
          <w:szCs w:val="28"/>
        </w:rPr>
        <w:t>«Развитие системы  градорегулирования муниципального</w:t>
      </w:r>
      <w:r w:rsidR="00D14B80" w:rsidRPr="00B37D7F">
        <w:rPr>
          <w:bCs/>
          <w:sz w:val="28"/>
          <w:szCs w:val="28"/>
        </w:rPr>
        <w:t xml:space="preserve"> образования </w:t>
      </w:r>
      <w:r w:rsidR="002D16BA" w:rsidRPr="00B37D7F">
        <w:rPr>
          <w:sz w:val="28"/>
          <w:szCs w:val="28"/>
        </w:rPr>
        <w:t>Верхнечебеньковский</w:t>
      </w:r>
      <w:r w:rsidR="001624CD" w:rsidRPr="00B37D7F">
        <w:rPr>
          <w:bCs/>
          <w:sz w:val="28"/>
          <w:szCs w:val="28"/>
        </w:rPr>
        <w:t xml:space="preserve"> сель</w:t>
      </w:r>
      <w:r w:rsidR="00D14B80" w:rsidRPr="00B37D7F">
        <w:rPr>
          <w:bCs/>
          <w:sz w:val="28"/>
          <w:szCs w:val="28"/>
        </w:rPr>
        <w:t>совет Сакмарского района на 20</w:t>
      </w:r>
      <w:r w:rsidR="002D16BA" w:rsidRPr="00B37D7F">
        <w:rPr>
          <w:bCs/>
          <w:sz w:val="28"/>
          <w:szCs w:val="28"/>
        </w:rPr>
        <w:t>2</w:t>
      </w:r>
      <w:r w:rsidR="00D14B80" w:rsidRPr="00B37D7F">
        <w:rPr>
          <w:bCs/>
          <w:sz w:val="28"/>
          <w:szCs w:val="28"/>
        </w:rPr>
        <w:t>1</w:t>
      </w:r>
      <w:r w:rsidR="002D16BA" w:rsidRPr="00B37D7F">
        <w:rPr>
          <w:bCs/>
          <w:sz w:val="28"/>
          <w:szCs w:val="28"/>
        </w:rPr>
        <w:t>-2025</w:t>
      </w:r>
      <w:r w:rsidR="001624CD" w:rsidRPr="00B37D7F">
        <w:rPr>
          <w:bCs/>
          <w:sz w:val="28"/>
          <w:szCs w:val="28"/>
        </w:rPr>
        <w:t xml:space="preserve"> годы»</w:t>
      </w:r>
      <w:r w:rsidR="00FB67B0" w:rsidRPr="00B37D7F">
        <w:rPr>
          <w:sz w:val="28"/>
          <w:szCs w:val="28"/>
        </w:rPr>
        <w:t xml:space="preserve"> за 2021</w:t>
      </w:r>
      <w:r w:rsidRPr="00B37D7F">
        <w:rPr>
          <w:sz w:val="28"/>
          <w:szCs w:val="28"/>
        </w:rPr>
        <w:t xml:space="preserve"> год признана эффективной.</w:t>
      </w:r>
      <w:r w:rsidRPr="00B37D7F">
        <w:rPr>
          <w:sz w:val="28"/>
          <w:szCs w:val="28"/>
        </w:rPr>
        <w:br/>
      </w: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5125B7" w:rsidRPr="00B37D7F" w:rsidRDefault="005125B7">
      <w:pPr>
        <w:rPr>
          <w:sz w:val="28"/>
          <w:szCs w:val="28"/>
        </w:rPr>
      </w:pPr>
    </w:p>
    <w:p w:rsidR="00E65890" w:rsidRPr="00B37D7F" w:rsidRDefault="00E65890">
      <w:pPr>
        <w:rPr>
          <w:sz w:val="28"/>
          <w:szCs w:val="28"/>
        </w:rPr>
        <w:sectPr w:rsidR="00E65890" w:rsidRPr="00B37D7F" w:rsidSect="00E65890">
          <w:pgSz w:w="11906" w:h="16838"/>
          <w:pgMar w:top="1134" w:right="1134" w:bottom="740" w:left="1134" w:header="720" w:footer="720" w:gutter="0"/>
          <w:cols w:space="720"/>
          <w:docGrid w:linePitch="360"/>
        </w:sectPr>
      </w:pPr>
    </w:p>
    <w:p w:rsidR="00E65890" w:rsidRPr="00B37D7F" w:rsidRDefault="00E65890" w:rsidP="00E65890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lastRenderedPageBreak/>
        <w:t>СВЕДЕНИЯ</w:t>
      </w:r>
    </w:p>
    <w:p w:rsidR="00E65890" w:rsidRPr="00B37D7F" w:rsidRDefault="00E65890" w:rsidP="00E65890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>о достижении значений показателей</w:t>
      </w:r>
    </w:p>
    <w:p w:rsidR="006B5165" w:rsidRPr="00B37D7F" w:rsidRDefault="00E65890" w:rsidP="006B5165">
      <w:pPr>
        <w:rPr>
          <w:bCs/>
          <w:sz w:val="28"/>
          <w:szCs w:val="28"/>
        </w:rPr>
      </w:pPr>
      <w:r w:rsidRPr="00B37D7F">
        <w:rPr>
          <w:b/>
          <w:sz w:val="28"/>
        </w:rPr>
        <w:t xml:space="preserve">(индикаторов) муниципальной программы </w:t>
      </w:r>
      <w:r w:rsidR="006B5165" w:rsidRPr="00B37D7F">
        <w:rPr>
          <w:sz w:val="28"/>
          <w:szCs w:val="28"/>
        </w:rPr>
        <w:t>«Устойчивое развитие  территории  муниципального образования</w:t>
      </w:r>
    </w:p>
    <w:p w:rsidR="00E65890" w:rsidRPr="00B37D7F" w:rsidRDefault="002D16BA" w:rsidP="006B5165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sz w:val="28"/>
          <w:szCs w:val="28"/>
        </w:rPr>
        <w:t>Верхнечебеньковский</w:t>
      </w:r>
      <w:r w:rsidR="006B5165" w:rsidRPr="00B37D7F">
        <w:rPr>
          <w:sz w:val="28"/>
          <w:szCs w:val="28"/>
        </w:rPr>
        <w:t xml:space="preserve"> сельсовет Сакмарского рай</w:t>
      </w:r>
      <w:r w:rsidR="00532F36" w:rsidRPr="00B37D7F">
        <w:rPr>
          <w:sz w:val="28"/>
          <w:szCs w:val="28"/>
        </w:rPr>
        <w:t>она Оренбургской области на 20</w:t>
      </w:r>
      <w:r w:rsidRPr="00B37D7F">
        <w:rPr>
          <w:sz w:val="28"/>
          <w:szCs w:val="28"/>
        </w:rPr>
        <w:t>2</w:t>
      </w:r>
      <w:r w:rsidR="00532F36" w:rsidRPr="00B37D7F">
        <w:rPr>
          <w:sz w:val="28"/>
          <w:szCs w:val="28"/>
        </w:rPr>
        <w:t>1 – 202</w:t>
      </w:r>
      <w:r w:rsidRPr="00B37D7F">
        <w:rPr>
          <w:sz w:val="28"/>
          <w:szCs w:val="28"/>
        </w:rPr>
        <w:t>5</w:t>
      </w:r>
      <w:r w:rsidR="006B5165" w:rsidRPr="00B37D7F">
        <w:rPr>
          <w:sz w:val="28"/>
          <w:szCs w:val="28"/>
        </w:rPr>
        <w:t xml:space="preserve"> годы»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39"/>
        <w:gridCol w:w="4253"/>
        <w:gridCol w:w="1701"/>
        <w:gridCol w:w="1984"/>
        <w:gridCol w:w="1276"/>
        <w:gridCol w:w="1701"/>
        <w:gridCol w:w="2977"/>
      </w:tblGrid>
      <w:tr w:rsidR="00E65890" w:rsidRPr="00B37D7F" w:rsidTr="003A0833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№ п/п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 xml:space="preserve">Значения показателей (индикаторов)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65890" w:rsidRPr="00B37D7F" w:rsidTr="003A0833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год, предшествующий отчетному (текущему) году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отчетный год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890" w:rsidRPr="00B37D7F" w:rsidTr="003A0833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EE410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7D7F">
              <w:rPr>
                <w:b/>
              </w:rPr>
              <w:t xml:space="preserve">факт </w:t>
            </w:r>
            <w:r w:rsidR="00EE410F" w:rsidRPr="00B37D7F">
              <w:rPr>
                <w:b/>
              </w:rPr>
              <w:t>01.01.20</w:t>
            </w:r>
            <w:r w:rsidR="00FB67B0" w:rsidRPr="00B37D7F">
              <w:rPr>
                <w:b/>
              </w:rPr>
              <w:t>22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890" w:rsidRPr="00B37D7F" w:rsidTr="005F0F8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E65890" w:rsidP="002D16BA">
            <w:pPr>
              <w:autoSpaceDE w:val="0"/>
              <w:autoSpaceDN w:val="0"/>
              <w:adjustRightInd w:val="0"/>
              <w:jc w:val="center"/>
              <w:outlineLvl w:val="3"/>
            </w:pPr>
            <w:bookmarkStart w:id="1" w:name="Par1112"/>
            <w:bookmarkEnd w:id="1"/>
            <w:r w:rsidRPr="00B37D7F">
              <w:t xml:space="preserve">Муниципальная </w:t>
            </w:r>
            <w:r w:rsidR="006B5165" w:rsidRPr="00B37D7F">
              <w:t>под</w:t>
            </w:r>
            <w:r w:rsidRPr="00B37D7F">
              <w:t>программа</w:t>
            </w:r>
            <w:r w:rsidR="006B5165" w:rsidRPr="00B37D7F">
              <w:t xml:space="preserve"> «Муниципальное управление муниципального</w:t>
            </w:r>
            <w:r w:rsidR="00532F36" w:rsidRPr="00B37D7F">
              <w:t xml:space="preserve"> образования </w:t>
            </w:r>
            <w:r w:rsidR="002D16BA" w:rsidRPr="00B37D7F">
              <w:t>Верхнечебеньковский</w:t>
            </w:r>
            <w:r w:rsidR="00532F36" w:rsidRPr="00B37D7F">
              <w:t xml:space="preserve"> сельсовет на 20</w:t>
            </w:r>
            <w:r w:rsidR="002D16BA" w:rsidRPr="00B37D7F">
              <w:t>2</w:t>
            </w:r>
            <w:r w:rsidR="00532F36" w:rsidRPr="00B37D7F">
              <w:t>1-202</w:t>
            </w:r>
            <w:r w:rsidR="002D16BA" w:rsidRPr="00B37D7F">
              <w:t>5</w:t>
            </w:r>
            <w:r w:rsidR="006B5165" w:rsidRPr="00B37D7F">
              <w:t xml:space="preserve"> годы»</w:t>
            </w:r>
          </w:p>
        </w:tc>
      </w:tr>
      <w:tr w:rsidR="00C67B1B" w:rsidRPr="00B37D7F" w:rsidTr="00775AAE">
        <w:trPr>
          <w:trHeight w:val="132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67B1B" w:rsidRPr="00B37D7F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>Мероприятие: Руководство и управление в сфере установленных функций органов местного самоуправления</w:t>
            </w:r>
          </w:p>
        </w:tc>
      </w:tr>
      <w:tr w:rsidR="00775AAE" w:rsidRPr="00B37D7F" w:rsidTr="003A083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75AAE" w:rsidRPr="00B37D7F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Pr="00B37D7F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>Отсутствие просроченной кредиторской задолженности по обязательствам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Pr="00B37D7F" w:rsidRDefault="00775AAE" w:rsidP="00775AAE">
            <w:pPr>
              <w:autoSpaceDE w:val="0"/>
              <w:autoSpaceDN w:val="0"/>
              <w:adjustRightInd w:val="0"/>
              <w:outlineLvl w:val="3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Pr="00B37D7F" w:rsidRDefault="00775AAE" w:rsidP="00775AAE">
            <w:pPr>
              <w:autoSpaceDE w:val="0"/>
              <w:autoSpaceDN w:val="0"/>
              <w:adjustRightInd w:val="0"/>
              <w:outlineLvl w:val="3"/>
            </w:pPr>
            <w:r w:rsidRPr="00B37D7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Pr="00B37D7F" w:rsidRDefault="00775AAE" w:rsidP="00775AAE">
            <w:pPr>
              <w:autoSpaceDE w:val="0"/>
              <w:autoSpaceDN w:val="0"/>
              <w:adjustRightInd w:val="0"/>
              <w:outlineLvl w:val="3"/>
            </w:pPr>
            <w:r w:rsidRPr="00B37D7F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Pr="00B37D7F" w:rsidRDefault="00775AAE" w:rsidP="00775AAE">
            <w:pPr>
              <w:autoSpaceDE w:val="0"/>
              <w:autoSpaceDN w:val="0"/>
              <w:adjustRightInd w:val="0"/>
              <w:outlineLvl w:val="3"/>
            </w:pPr>
            <w:r w:rsidRPr="00B37D7F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Pr="00B37D7F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  <w:tr w:rsidR="00C67B1B" w:rsidRPr="00B37D7F" w:rsidTr="005F0F8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67B1B" w:rsidRPr="00B37D7F" w:rsidRDefault="00C67B1B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 w:rsidRPr="00B37D7F">
              <w:t>Мероприятие :</w:t>
            </w:r>
            <w:proofErr w:type="gramEnd"/>
            <w:r w:rsidRPr="00B37D7F">
              <w:t xml:space="preserve"> Совершенствование системы муниципального управления</w:t>
            </w:r>
          </w:p>
        </w:tc>
      </w:tr>
      <w:tr w:rsidR="00E65890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DB3F4A" w:rsidP="005F0F8D">
            <w:pPr>
              <w:autoSpaceDE w:val="0"/>
              <w:autoSpaceDN w:val="0"/>
              <w:adjustRightInd w:val="0"/>
            </w:pPr>
            <w:r w:rsidRPr="00B37D7F">
              <w:t>2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E410F" w:rsidP="005F0F8D">
            <w:pPr>
              <w:autoSpaceDE w:val="0"/>
              <w:autoSpaceDN w:val="0"/>
              <w:adjustRightInd w:val="0"/>
            </w:pPr>
            <w:r w:rsidRPr="00B37D7F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E410F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97813" w:rsidP="005F0F8D">
            <w:pPr>
              <w:autoSpaceDE w:val="0"/>
              <w:autoSpaceDN w:val="0"/>
              <w:adjustRightInd w:val="0"/>
            </w:pPr>
            <w:r w:rsidRPr="00B37D7F"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E410F" w:rsidP="00E97813">
            <w:pPr>
              <w:autoSpaceDE w:val="0"/>
              <w:autoSpaceDN w:val="0"/>
              <w:adjustRightInd w:val="0"/>
            </w:pPr>
            <w:r w:rsidRPr="00B37D7F">
              <w:t>2</w:t>
            </w:r>
            <w:r w:rsidR="00231794" w:rsidRPr="00B37D7F">
              <w:t>9,</w:t>
            </w:r>
            <w:r w:rsidR="00E97813" w:rsidRPr="00B37D7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97813" w:rsidP="005F0F8D">
            <w:pPr>
              <w:autoSpaceDE w:val="0"/>
              <w:autoSpaceDN w:val="0"/>
              <w:adjustRightInd w:val="0"/>
            </w:pPr>
            <w:r w:rsidRPr="00B37D7F">
              <w:t>29,4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Повышение индекса потребительских цен</w:t>
            </w:r>
          </w:p>
        </w:tc>
      </w:tr>
      <w:tr w:rsidR="001A2492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3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Доля муниципальных служащих, имеющих профессиональное образование или дополнительное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</w:p>
        </w:tc>
      </w:tr>
      <w:tr w:rsidR="001A2492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4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B37D7F" w:rsidRDefault="001A2492" w:rsidP="005F0F8D">
            <w:pPr>
              <w:autoSpaceDE w:val="0"/>
              <w:autoSpaceDN w:val="0"/>
              <w:adjustRightInd w:val="0"/>
            </w:pPr>
          </w:p>
        </w:tc>
      </w:tr>
      <w:tr w:rsidR="00E65890" w:rsidRPr="00B37D7F" w:rsidTr="005F0F8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bookmarkStart w:id="2" w:name="Par1127"/>
            <w:bookmarkEnd w:id="2"/>
            <w:r w:rsidRPr="00B37D7F">
              <w:t>Мероприятие: Осуществление первичного воинского учета на территориях, где отсутствуют военные комиссариаты</w:t>
            </w:r>
          </w:p>
        </w:tc>
      </w:tr>
      <w:tr w:rsidR="00E65890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1A2492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B37D7F" w:rsidRDefault="00E65890" w:rsidP="005F0F8D">
            <w:pPr>
              <w:autoSpaceDE w:val="0"/>
              <w:autoSpaceDN w:val="0"/>
              <w:adjustRightInd w:val="0"/>
            </w:pPr>
          </w:p>
        </w:tc>
      </w:tr>
    </w:tbl>
    <w:p w:rsidR="002C393C" w:rsidRPr="00B37D7F" w:rsidRDefault="002C393C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292"/>
        <w:gridCol w:w="1701"/>
        <w:gridCol w:w="1984"/>
        <w:gridCol w:w="1276"/>
        <w:gridCol w:w="1701"/>
        <w:gridCol w:w="2977"/>
      </w:tblGrid>
      <w:tr w:rsidR="002C393C" w:rsidRPr="00B37D7F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lastRenderedPageBreak/>
              <w:t>Мероприятие: 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</w:tr>
      <w:tr w:rsidR="002C393C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степень выполнения полномочий по предоставлению социальных выплат к пенсии за выслугу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532F36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Данный вид расходов носит заявительный характер</w:t>
            </w:r>
          </w:p>
        </w:tc>
      </w:tr>
    </w:tbl>
    <w:p w:rsidR="002C393C" w:rsidRPr="00B37D7F" w:rsidRDefault="002C393C" w:rsidP="001A2492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292"/>
        <w:gridCol w:w="1701"/>
        <w:gridCol w:w="1984"/>
        <w:gridCol w:w="1276"/>
        <w:gridCol w:w="1701"/>
        <w:gridCol w:w="2977"/>
      </w:tblGrid>
      <w:tr w:rsidR="002C393C" w:rsidRPr="00B37D7F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>Мероприятие: Осуществление расходов, связанных с выполнением других общегосударственных обязательств и функций</w:t>
            </w:r>
          </w:p>
        </w:tc>
      </w:tr>
      <w:tr w:rsidR="002C393C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доля расходов связанных с выполнением других общегосударственных обязательств и функций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97813" w:rsidP="005F0F8D">
            <w:pPr>
              <w:autoSpaceDE w:val="0"/>
              <w:autoSpaceDN w:val="0"/>
              <w:adjustRightInd w:val="0"/>
            </w:pPr>
            <w:r w:rsidRPr="00B37D7F"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97813" w:rsidP="005F0F8D">
            <w:pPr>
              <w:autoSpaceDE w:val="0"/>
              <w:autoSpaceDN w:val="0"/>
              <w:adjustRightInd w:val="0"/>
            </w:pPr>
            <w:r w:rsidRPr="00B37D7F">
              <w:t>8</w:t>
            </w:r>
            <w:r w:rsidR="00775AAE" w:rsidRPr="00B37D7F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97813" w:rsidP="005F0F8D">
            <w:pPr>
              <w:autoSpaceDE w:val="0"/>
              <w:autoSpaceDN w:val="0"/>
              <w:adjustRightInd w:val="0"/>
            </w:pPr>
            <w:r w:rsidRPr="00B37D7F">
              <w:t>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</w:p>
        </w:tc>
      </w:tr>
      <w:tr w:rsidR="002C393C" w:rsidRPr="00B37D7F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621ED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 xml:space="preserve">Подпрограмма  «Обеспечение первичных мер пожарной безопасности в границах населенных пунктов муниципального образования </w:t>
            </w:r>
            <w:r w:rsidR="00E97813" w:rsidRPr="00B37D7F">
              <w:t>Верхнечебеньковский</w:t>
            </w:r>
            <w:r w:rsidR="00532F36" w:rsidRPr="00B37D7F">
              <w:t xml:space="preserve"> сельсовет на 2019 – 2024</w:t>
            </w:r>
            <w:r w:rsidRPr="00B37D7F">
              <w:t xml:space="preserve"> годы»</w:t>
            </w:r>
          </w:p>
          <w:p w:rsidR="002C393C" w:rsidRPr="00B37D7F" w:rsidRDefault="002C393C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 xml:space="preserve">Мероприятие: </w:t>
            </w:r>
            <w:r w:rsidR="00E621ED" w:rsidRPr="00B37D7F">
              <w:t>Обеспечение первичных мер пожарной безопасности в границах муниципального образования</w:t>
            </w:r>
          </w:p>
        </w:tc>
      </w:tr>
      <w:tr w:rsidR="002C393C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621ED" w:rsidP="005F0F8D">
            <w:pPr>
              <w:autoSpaceDE w:val="0"/>
              <w:autoSpaceDN w:val="0"/>
              <w:adjustRightInd w:val="0"/>
            </w:pPr>
            <w:r w:rsidRPr="00B37D7F">
              <w:t>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621ED" w:rsidP="005F0F8D">
            <w:pPr>
              <w:autoSpaceDE w:val="0"/>
              <w:autoSpaceDN w:val="0"/>
              <w:adjustRightInd w:val="0"/>
            </w:pPr>
            <w:r w:rsidRPr="00B37D7F">
              <w:t>наличие исправных пожарных гидрантов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E621ED" w:rsidP="005F0F8D">
            <w:pPr>
              <w:autoSpaceDE w:val="0"/>
              <w:autoSpaceDN w:val="0"/>
              <w:adjustRightInd w:val="0"/>
            </w:pPr>
            <w:r w:rsidRPr="00B37D7F">
              <w:t>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B37D7F" w:rsidRDefault="002C393C" w:rsidP="005F0F8D">
            <w:pPr>
              <w:autoSpaceDE w:val="0"/>
              <w:autoSpaceDN w:val="0"/>
              <w:adjustRightInd w:val="0"/>
            </w:pPr>
          </w:p>
        </w:tc>
      </w:tr>
      <w:tr w:rsidR="00AA09CD" w:rsidRPr="00B37D7F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3A0833">
            <w:pPr>
              <w:pStyle w:val="a3"/>
              <w:jc w:val="center"/>
              <w:rPr>
                <w:bCs/>
                <w:szCs w:val="24"/>
              </w:rPr>
            </w:pPr>
            <w:r w:rsidRPr="00B37D7F">
              <w:t xml:space="preserve">Подпрограмма </w:t>
            </w:r>
            <w:r w:rsidRPr="00B37D7F">
              <w:rPr>
                <w:szCs w:val="24"/>
              </w:rPr>
              <w:t xml:space="preserve"> «</w:t>
            </w:r>
            <w:r w:rsidR="00442970" w:rsidRPr="00B37D7F">
              <w:rPr>
                <w:szCs w:val="24"/>
              </w:rPr>
              <w:t xml:space="preserve">ЖКХ и </w:t>
            </w:r>
            <w:r w:rsidRPr="00B37D7F">
              <w:rPr>
                <w:szCs w:val="24"/>
              </w:rPr>
              <w:t xml:space="preserve">Благоустройство территории муниципального образования </w:t>
            </w:r>
            <w:r w:rsidRPr="00B37D7F">
              <w:rPr>
                <w:bCs/>
                <w:szCs w:val="24"/>
              </w:rPr>
              <w:t xml:space="preserve"> </w:t>
            </w:r>
            <w:r w:rsidR="00CB79BF" w:rsidRPr="00B37D7F">
              <w:rPr>
                <w:szCs w:val="24"/>
              </w:rPr>
              <w:t>Верхнечебеньковский</w:t>
            </w:r>
            <w:r w:rsidR="00532F36" w:rsidRPr="00B37D7F">
              <w:rPr>
                <w:bCs/>
                <w:szCs w:val="24"/>
              </w:rPr>
              <w:t xml:space="preserve"> сельсовет на 2019-2024</w:t>
            </w:r>
            <w:r w:rsidRPr="00B37D7F">
              <w:rPr>
                <w:bCs/>
                <w:szCs w:val="24"/>
              </w:rPr>
              <w:t xml:space="preserve"> годы»</w:t>
            </w:r>
          </w:p>
          <w:p w:rsidR="00AA09CD" w:rsidRPr="00B37D7F" w:rsidRDefault="00AA09CD" w:rsidP="00775AAE">
            <w:pPr>
              <w:autoSpaceDE w:val="0"/>
              <w:autoSpaceDN w:val="0"/>
              <w:adjustRightInd w:val="0"/>
              <w:jc w:val="center"/>
              <w:outlineLvl w:val="3"/>
            </w:pPr>
            <w:r w:rsidRPr="00B37D7F">
              <w:t xml:space="preserve">Мероприятие: </w:t>
            </w:r>
            <w:r w:rsidR="00775AAE" w:rsidRPr="00B37D7F">
              <w:t>Повышение качества и условий проживания граждан</w:t>
            </w:r>
          </w:p>
        </w:tc>
      </w:tr>
      <w:tr w:rsidR="00AA09CD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</w:p>
        </w:tc>
      </w:tr>
      <w:tr w:rsidR="00AA09CD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442970" w:rsidP="005F0F8D">
            <w:pPr>
              <w:autoSpaceDE w:val="0"/>
              <w:autoSpaceDN w:val="0"/>
              <w:adjustRightInd w:val="0"/>
            </w:pPr>
            <w:r w:rsidRPr="00B37D7F">
              <w:t>Количество высаженных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</w:p>
        </w:tc>
      </w:tr>
      <w:tr w:rsidR="00AA09CD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доля расходов на организацию и содержание мест захоронения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  <w:r w:rsidR="00CB79BF" w:rsidRPr="00B37D7F"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  <w:r w:rsidR="00CB79BF" w:rsidRPr="00B37D7F"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231794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  <w:r w:rsidR="00CB79BF" w:rsidRPr="00B37D7F">
              <w:t>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B37D7F" w:rsidRDefault="00AA09CD" w:rsidP="005F0F8D">
            <w:pPr>
              <w:autoSpaceDE w:val="0"/>
              <w:autoSpaceDN w:val="0"/>
              <w:adjustRightInd w:val="0"/>
            </w:pPr>
          </w:p>
        </w:tc>
      </w:tr>
      <w:tr w:rsidR="005722FE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A62F1B" w:rsidP="005F0F8D">
            <w:pPr>
              <w:autoSpaceDE w:val="0"/>
              <w:autoSpaceDN w:val="0"/>
              <w:adjustRightInd w:val="0"/>
            </w:pPr>
            <w:r w:rsidRPr="00B37D7F">
              <w:t>12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5722FE" w:rsidP="005F0F8D">
            <w:pPr>
              <w:autoSpaceDE w:val="0"/>
              <w:autoSpaceDN w:val="0"/>
              <w:adjustRightInd w:val="0"/>
            </w:pPr>
            <w:r w:rsidRPr="00B37D7F">
              <w:t>уровень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5722FE" w:rsidP="005F0F8D">
            <w:pPr>
              <w:autoSpaceDE w:val="0"/>
              <w:autoSpaceDN w:val="0"/>
              <w:adjustRightInd w:val="0"/>
            </w:pPr>
            <w:r w:rsidRPr="00B37D7F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925AD7" w:rsidP="005F0F8D">
            <w:pPr>
              <w:autoSpaceDE w:val="0"/>
              <w:autoSpaceDN w:val="0"/>
              <w:adjustRightInd w:val="0"/>
            </w:pPr>
            <w:r w:rsidRPr="00B37D7F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925AD7" w:rsidP="005F0F8D">
            <w:pPr>
              <w:autoSpaceDE w:val="0"/>
              <w:autoSpaceDN w:val="0"/>
              <w:adjustRightInd w:val="0"/>
            </w:pPr>
            <w:r w:rsidRPr="00B37D7F">
              <w:t>6</w:t>
            </w:r>
            <w:r w:rsidR="00231794" w:rsidRPr="00B37D7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925AD7" w:rsidP="005F0F8D">
            <w:pPr>
              <w:autoSpaceDE w:val="0"/>
              <w:autoSpaceDN w:val="0"/>
              <w:adjustRightInd w:val="0"/>
            </w:pPr>
            <w:r w:rsidRPr="00B37D7F"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5722FE" w:rsidP="005F0F8D">
            <w:pPr>
              <w:autoSpaceDE w:val="0"/>
              <w:autoSpaceDN w:val="0"/>
              <w:adjustRightInd w:val="0"/>
            </w:pPr>
          </w:p>
        </w:tc>
      </w:tr>
      <w:tr w:rsidR="005722FE" w:rsidRPr="00B37D7F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5722FE" w:rsidP="003A0833">
            <w:pPr>
              <w:pStyle w:val="a3"/>
              <w:jc w:val="center"/>
              <w:rPr>
                <w:bCs/>
                <w:szCs w:val="24"/>
              </w:rPr>
            </w:pPr>
            <w:r w:rsidRPr="00B37D7F">
              <w:rPr>
                <w:szCs w:val="24"/>
              </w:rPr>
              <w:t xml:space="preserve">Подпрограмма  </w:t>
            </w:r>
            <w:r w:rsidRPr="00B37D7F">
              <w:rPr>
                <w:bCs/>
                <w:szCs w:val="24"/>
              </w:rPr>
              <w:t xml:space="preserve">«Развитие  сфер культуры и спорта  муниципального образования </w:t>
            </w:r>
            <w:r w:rsidR="00A62F1B" w:rsidRPr="00B37D7F">
              <w:rPr>
                <w:kern w:val="1"/>
                <w:szCs w:val="24"/>
                <w:lang w:eastAsia="ar-SA"/>
              </w:rPr>
              <w:t>Марьевский</w:t>
            </w:r>
            <w:r w:rsidR="00A62F1B" w:rsidRPr="00B37D7F">
              <w:rPr>
                <w:bCs/>
                <w:szCs w:val="24"/>
              </w:rPr>
              <w:t xml:space="preserve"> сельсовет на 2019 – 2024</w:t>
            </w:r>
            <w:r w:rsidRPr="00B37D7F">
              <w:rPr>
                <w:bCs/>
                <w:szCs w:val="24"/>
              </w:rPr>
              <w:t xml:space="preserve"> годы»</w:t>
            </w:r>
            <w:r w:rsidRPr="00B37D7F">
              <w:rPr>
                <w:szCs w:val="24"/>
              </w:rPr>
              <w:t>.</w:t>
            </w:r>
          </w:p>
          <w:p w:rsidR="005722FE" w:rsidRPr="00B37D7F" w:rsidRDefault="005722FE" w:rsidP="003A0833">
            <w:pPr>
              <w:pStyle w:val="a3"/>
              <w:jc w:val="center"/>
              <w:rPr>
                <w:szCs w:val="24"/>
              </w:rPr>
            </w:pPr>
            <w:proofErr w:type="gramStart"/>
            <w:r w:rsidRPr="00B37D7F">
              <w:rPr>
                <w:szCs w:val="24"/>
              </w:rPr>
              <w:t>Мероприятие :</w:t>
            </w:r>
            <w:proofErr w:type="gramEnd"/>
            <w:r w:rsidRPr="00B37D7F">
              <w:rPr>
                <w:szCs w:val="24"/>
              </w:rPr>
              <w:t xml:space="preserve"> </w:t>
            </w:r>
            <w:r w:rsidR="009F7AD3" w:rsidRPr="00B37D7F">
              <w:rPr>
                <w:szCs w:val="24"/>
              </w:rPr>
              <w:t>Развитие на территории сельсовета физической культуры и массового спорта</w:t>
            </w:r>
          </w:p>
        </w:tc>
      </w:tr>
      <w:tr w:rsidR="005722FE" w:rsidRPr="00B37D7F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9F7AD3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  <w:r w:rsidR="00A62F1B" w:rsidRPr="00B37D7F"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9F7AD3" w:rsidP="005F0F8D">
            <w:pPr>
              <w:autoSpaceDE w:val="0"/>
              <w:autoSpaceDN w:val="0"/>
              <w:adjustRightInd w:val="0"/>
            </w:pPr>
            <w:r w:rsidRPr="00B37D7F">
              <w:t>количество проводимых массовых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9F7AD3" w:rsidP="005F0F8D">
            <w:pPr>
              <w:autoSpaceDE w:val="0"/>
              <w:autoSpaceDN w:val="0"/>
              <w:adjustRightInd w:val="0"/>
            </w:pPr>
            <w:r w:rsidRPr="00B37D7F"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CB79BF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CB79BF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CB79BF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B37D7F" w:rsidRDefault="005722FE" w:rsidP="005F0F8D">
            <w:pPr>
              <w:autoSpaceDE w:val="0"/>
              <w:autoSpaceDN w:val="0"/>
              <w:adjustRightInd w:val="0"/>
            </w:pPr>
          </w:p>
        </w:tc>
      </w:tr>
    </w:tbl>
    <w:p w:rsidR="00E65890" w:rsidRPr="00B37D7F" w:rsidRDefault="00E65890">
      <w:pPr>
        <w:rPr>
          <w:sz w:val="28"/>
          <w:szCs w:val="28"/>
        </w:rPr>
      </w:pPr>
    </w:p>
    <w:p w:rsidR="006906F9" w:rsidRPr="00B37D7F" w:rsidRDefault="006906F9" w:rsidP="009F7AD3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906F9" w:rsidRPr="00B37D7F" w:rsidRDefault="006906F9" w:rsidP="009F7AD3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F7AD3" w:rsidRPr="00B37D7F" w:rsidRDefault="009F7AD3" w:rsidP="009F7AD3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lastRenderedPageBreak/>
        <w:t>СВЕДЕНИЯ</w:t>
      </w:r>
    </w:p>
    <w:p w:rsidR="009F7AD3" w:rsidRPr="00B37D7F" w:rsidRDefault="009F7AD3" w:rsidP="009F7AD3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>о достижении значений показателей</w:t>
      </w:r>
    </w:p>
    <w:p w:rsidR="00473175" w:rsidRPr="00B37D7F" w:rsidRDefault="009F7AD3" w:rsidP="00473175">
      <w:pPr>
        <w:jc w:val="center"/>
        <w:rPr>
          <w:sz w:val="28"/>
          <w:szCs w:val="28"/>
        </w:rPr>
      </w:pPr>
      <w:r w:rsidRPr="00B37D7F">
        <w:rPr>
          <w:b/>
          <w:sz w:val="28"/>
        </w:rPr>
        <w:t xml:space="preserve">(индикаторов) муниципальной программы </w:t>
      </w:r>
      <w:r w:rsidR="00473175" w:rsidRPr="00B37D7F">
        <w:rPr>
          <w:sz w:val="28"/>
          <w:szCs w:val="28"/>
        </w:rPr>
        <w:t>«Развитие системы градорегулирования</w:t>
      </w:r>
    </w:p>
    <w:p w:rsidR="009F7AD3" w:rsidRPr="00B37D7F" w:rsidRDefault="00473175" w:rsidP="003A0833">
      <w:pPr>
        <w:jc w:val="center"/>
        <w:rPr>
          <w:sz w:val="28"/>
          <w:szCs w:val="28"/>
        </w:rPr>
      </w:pPr>
      <w:r w:rsidRPr="00B37D7F">
        <w:rPr>
          <w:sz w:val="28"/>
          <w:szCs w:val="28"/>
        </w:rPr>
        <w:t>муниципального</w:t>
      </w:r>
      <w:r w:rsidR="005311DE" w:rsidRPr="00B37D7F">
        <w:rPr>
          <w:sz w:val="28"/>
          <w:szCs w:val="28"/>
        </w:rPr>
        <w:t xml:space="preserve"> образования Марьевский</w:t>
      </w:r>
      <w:r w:rsidRPr="00B37D7F">
        <w:rPr>
          <w:sz w:val="28"/>
          <w:szCs w:val="28"/>
        </w:rPr>
        <w:t xml:space="preserve"> сель</w:t>
      </w:r>
      <w:r w:rsidR="005311DE" w:rsidRPr="00B37D7F">
        <w:rPr>
          <w:sz w:val="28"/>
          <w:szCs w:val="28"/>
        </w:rPr>
        <w:t>совет Сакмарского района на 2019-2024</w:t>
      </w:r>
      <w:r w:rsidRPr="00B37D7F">
        <w:rPr>
          <w:sz w:val="28"/>
          <w:szCs w:val="28"/>
        </w:rPr>
        <w:t xml:space="preserve"> годы»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292"/>
        <w:gridCol w:w="2693"/>
        <w:gridCol w:w="1701"/>
        <w:gridCol w:w="1417"/>
        <w:gridCol w:w="1701"/>
        <w:gridCol w:w="2127"/>
      </w:tblGrid>
      <w:tr w:rsidR="009F7AD3" w:rsidRPr="00B37D7F" w:rsidTr="00A66F9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№ п/п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Наименование показателя (индикатора)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Единица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 xml:space="preserve">Значения показателей (индикаторов)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F7AD3" w:rsidRPr="00B37D7F" w:rsidTr="00A66F9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год, предшествующий отчетному (текущему) году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отчетный 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F7AD3" w:rsidRPr="00B37D7F" w:rsidTr="00A66F9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7D7F">
              <w:rPr>
                <w:b/>
              </w:rPr>
              <w:t>факт 01.01.20</w:t>
            </w:r>
            <w:r w:rsidR="005311DE" w:rsidRPr="00B37D7F">
              <w:rPr>
                <w:b/>
              </w:rPr>
              <w:t>2</w:t>
            </w:r>
            <w:r w:rsidR="0068137C" w:rsidRPr="00B37D7F">
              <w:rPr>
                <w:b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F7AD3" w:rsidRPr="00B37D7F" w:rsidTr="00A66F9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</w:pPr>
            <w:r w:rsidRPr="00B37D7F">
              <w:t>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473175" w:rsidP="005F0F8D">
            <w:pPr>
              <w:autoSpaceDE w:val="0"/>
              <w:autoSpaceDN w:val="0"/>
              <w:adjustRightInd w:val="0"/>
            </w:pPr>
            <w:r w:rsidRPr="00B37D7F">
              <w:t xml:space="preserve">Разработка местных нормативов градостроительного проектирования муниципального образования </w:t>
            </w:r>
            <w:r w:rsidR="005311DE" w:rsidRPr="00B37D7F">
              <w:t>Марьевский</w:t>
            </w:r>
            <w:r w:rsidRPr="00B37D7F">
              <w:t xml:space="preserve"> сельсовет Сакмарского района Оренбургской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473175" w:rsidP="005F0F8D">
            <w:pPr>
              <w:autoSpaceDE w:val="0"/>
              <w:autoSpaceDN w:val="0"/>
              <w:adjustRightInd w:val="0"/>
            </w:pPr>
            <w:r w:rsidRPr="00B37D7F"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CB79BF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CB79BF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CB79BF" w:rsidP="005F0F8D">
            <w:pPr>
              <w:autoSpaceDE w:val="0"/>
              <w:autoSpaceDN w:val="0"/>
              <w:adjustRightInd w:val="0"/>
            </w:pPr>
            <w:r w:rsidRPr="00B37D7F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</w:pPr>
          </w:p>
        </w:tc>
      </w:tr>
      <w:tr w:rsidR="009F7AD3" w:rsidRPr="00B37D7F" w:rsidTr="00A66F9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</w:pPr>
            <w:r w:rsidRPr="00B37D7F"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473175" w:rsidP="005311DE">
            <w:pPr>
              <w:autoSpaceDE w:val="0"/>
              <w:autoSpaceDN w:val="0"/>
              <w:adjustRightInd w:val="0"/>
            </w:pPr>
            <w:r w:rsidRPr="00B37D7F">
              <w:t xml:space="preserve">Разработка документов территориального планирования поселения муниципального образования </w:t>
            </w:r>
            <w:r w:rsidR="00D80509" w:rsidRPr="00B37D7F">
              <w:t>Верхнечебеньковский</w:t>
            </w:r>
            <w:r w:rsidR="005311DE" w:rsidRPr="00B37D7F">
              <w:t xml:space="preserve"> </w:t>
            </w:r>
            <w:r w:rsidRPr="00B37D7F">
              <w:t>сельсовет Сакмарского района Оренбургской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473175" w:rsidP="005F0F8D">
            <w:pPr>
              <w:autoSpaceDE w:val="0"/>
              <w:autoSpaceDN w:val="0"/>
              <w:adjustRightInd w:val="0"/>
            </w:pPr>
            <w:r w:rsidRPr="00B37D7F"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473175" w:rsidP="005F0F8D">
            <w:pPr>
              <w:autoSpaceDE w:val="0"/>
              <w:autoSpaceDN w:val="0"/>
              <w:adjustRightInd w:val="0"/>
            </w:pPr>
            <w:r w:rsidRPr="00B37D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CA7463" w:rsidP="005F0F8D">
            <w:pPr>
              <w:autoSpaceDE w:val="0"/>
              <w:autoSpaceDN w:val="0"/>
              <w:adjustRightInd w:val="0"/>
            </w:pPr>
            <w:r w:rsidRPr="00B37D7F"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CA7463" w:rsidP="005F0F8D">
            <w:pPr>
              <w:autoSpaceDE w:val="0"/>
              <w:autoSpaceDN w:val="0"/>
              <w:adjustRightInd w:val="0"/>
            </w:pPr>
            <w:r w:rsidRPr="00B37D7F">
              <w:t>135,0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</w:pPr>
          </w:p>
        </w:tc>
      </w:tr>
      <w:tr w:rsidR="009F7AD3" w:rsidRPr="00B37D7F" w:rsidTr="00A66F9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</w:pPr>
            <w:r w:rsidRPr="00B37D7F"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473175" w:rsidP="005F0F8D">
            <w:pPr>
              <w:autoSpaceDE w:val="0"/>
              <w:autoSpaceDN w:val="0"/>
              <w:adjustRightInd w:val="0"/>
            </w:pPr>
            <w:r w:rsidRPr="00B37D7F">
              <w:t xml:space="preserve">Обеспечение реализации мероприятий по архитектуре и градостроительству муниципального образования </w:t>
            </w:r>
            <w:r w:rsidR="00D80509" w:rsidRPr="00B37D7F">
              <w:t>Верхнечебеньковский</w:t>
            </w:r>
            <w:r w:rsidRPr="00B37D7F">
              <w:t xml:space="preserve"> сельсовет Сакмарского района Оренбургской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18111D" w:rsidP="005F0F8D">
            <w:pPr>
              <w:autoSpaceDE w:val="0"/>
              <w:autoSpaceDN w:val="0"/>
              <w:adjustRightInd w:val="0"/>
            </w:pPr>
            <w:r w:rsidRPr="00B37D7F">
              <w:t>щт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18111D" w:rsidP="005F0F8D">
            <w:pPr>
              <w:autoSpaceDE w:val="0"/>
              <w:autoSpaceDN w:val="0"/>
              <w:adjustRightInd w:val="0"/>
            </w:pPr>
            <w:r w:rsidRPr="00B37D7F"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68137C" w:rsidP="0018111D">
            <w:pPr>
              <w:autoSpaceDE w:val="0"/>
              <w:autoSpaceDN w:val="0"/>
              <w:adjustRightInd w:val="0"/>
            </w:pPr>
            <w:r w:rsidRPr="00B37D7F">
              <w:t>1</w:t>
            </w:r>
            <w:r w:rsidR="0018111D" w:rsidRPr="00B37D7F">
              <w:t>6</w:t>
            </w:r>
            <w:r w:rsidRPr="00B37D7F">
              <w:t>,</w:t>
            </w:r>
            <w:r w:rsidR="0018111D" w:rsidRPr="00B37D7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68137C" w:rsidP="0018111D">
            <w:pPr>
              <w:autoSpaceDE w:val="0"/>
              <w:autoSpaceDN w:val="0"/>
              <w:adjustRightInd w:val="0"/>
            </w:pPr>
            <w:r w:rsidRPr="00B37D7F">
              <w:t>1</w:t>
            </w:r>
            <w:r w:rsidR="0018111D" w:rsidRPr="00B37D7F">
              <w:t>6</w:t>
            </w:r>
            <w:r w:rsidRPr="00B37D7F">
              <w:t>,</w:t>
            </w:r>
            <w:r w:rsidR="0018111D" w:rsidRPr="00B37D7F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F7AD3" w:rsidRPr="00B37D7F" w:rsidRDefault="009F7AD3" w:rsidP="005F0F8D">
            <w:pPr>
              <w:autoSpaceDE w:val="0"/>
              <w:autoSpaceDN w:val="0"/>
              <w:adjustRightInd w:val="0"/>
            </w:pPr>
          </w:p>
        </w:tc>
      </w:tr>
    </w:tbl>
    <w:p w:rsidR="00081533" w:rsidRPr="00B37D7F" w:rsidRDefault="00081533" w:rsidP="003A0833">
      <w:pPr>
        <w:autoSpaceDE w:val="0"/>
        <w:autoSpaceDN w:val="0"/>
        <w:adjustRightInd w:val="0"/>
        <w:rPr>
          <w:b/>
          <w:sz w:val="28"/>
        </w:rPr>
      </w:pPr>
    </w:p>
    <w:p w:rsidR="009F7AD3" w:rsidRPr="00B37D7F" w:rsidRDefault="009F7AD3" w:rsidP="006B5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311DE" w:rsidRPr="00B37D7F" w:rsidRDefault="005311DE" w:rsidP="006B5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311DE" w:rsidRPr="00B37D7F" w:rsidRDefault="005311DE" w:rsidP="006B5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311DE" w:rsidRPr="00B37D7F" w:rsidRDefault="005311DE" w:rsidP="006B5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715F5" w:rsidRPr="00B37D7F" w:rsidRDefault="009715F5" w:rsidP="006B5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715F5" w:rsidRPr="00B37D7F" w:rsidRDefault="009715F5" w:rsidP="006B5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80AEC" w:rsidRPr="00B37D7F" w:rsidRDefault="00680AEC" w:rsidP="00081533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80AEC" w:rsidRPr="00B37D7F" w:rsidRDefault="00680AEC" w:rsidP="00081533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81533" w:rsidRPr="00B37D7F" w:rsidRDefault="00081533" w:rsidP="00081533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>СВЕДЕНИЯ</w:t>
      </w:r>
    </w:p>
    <w:p w:rsidR="00081533" w:rsidRPr="00B37D7F" w:rsidRDefault="00081533" w:rsidP="00081533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>о достижении значений показателей</w:t>
      </w:r>
    </w:p>
    <w:p w:rsidR="00081533" w:rsidRPr="00B37D7F" w:rsidRDefault="00081533" w:rsidP="00C829EE">
      <w:pPr>
        <w:rPr>
          <w:b/>
          <w:sz w:val="28"/>
          <w:szCs w:val="28"/>
        </w:rPr>
      </w:pPr>
      <w:r w:rsidRPr="00B37D7F">
        <w:rPr>
          <w:b/>
          <w:sz w:val="28"/>
        </w:rPr>
        <w:t xml:space="preserve">(индикаторов) муниципальной программы </w:t>
      </w:r>
      <w:r w:rsidRPr="00B37D7F">
        <w:rPr>
          <w:b/>
          <w:sz w:val="28"/>
          <w:szCs w:val="28"/>
        </w:rPr>
        <w:t xml:space="preserve">«Развитие </w:t>
      </w:r>
      <w:r w:rsidR="005311DE" w:rsidRPr="00B37D7F">
        <w:rPr>
          <w:b/>
          <w:sz w:val="28"/>
          <w:szCs w:val="28"/>
        </w:rPr>
        <w:t xml:space="preserve">и функционирование </w:t>
      </w:r>
      <w:r w:rsidR="00680AEC" w:rsidRPr="00B37D7F">
        <w:rPr>
          <w:b/>
          <w:sz w:val="28"/>
          <w:szCs w:val="28"/>
        </w:rPr>
        <w:t xml:space="preserve">дорожно-транспортной сети муниципального образования </w:t>
      </w:r>
      <w:r w:rsidR="006906F9" w:rsidRPr="00B37D7F">
        <w:rPr>
          <w:b/>
          <w:sz w:val="28"/>
          <w:szCs w:val="28"/>
        </w:rPr>
        <w:t>Верхнечебеньковский</w:t>
      </w:r>
      <w:r w:rsidR="00680AEC" w:rsidRPr="00B37D7F">
        <w:rPr>
          <w:b/>
          <w:sz w:val="28"/>
          <w:szCs w:val="28"/>
        </w:rPr>
        <w:t xml:space="preserve"> сельсовет Сакмарского района Оренбургской области на 2019</w:t>
      </w:r>
      <w:r w:rsidRPr="00B37D7F">
        <w:rPr>
          <w:b/>
          <w:sz w:val="28"/>
          <w:szCs w:val="28"/>
        </w:rPr>
        <w:t xml:space="preserve"> – 20</w:t>
      </w:r>
      <w:r w:rsidR="00680AEC" w:rsidRPr="00B37D7F">
        <w:rPr>
          <w:b/>
          <w:sz w:val="28"/>
          <w:szCs w:val="28"/>
        </w:rPr>
        <w:t>24</w:t>
      </w:r>
      <w:r w:rsidRPr="00B37D7F">
        <w:rPr>
          <w:b/>
          <w:sz w:val="28"/>
          <w:szCs w:val="28"/>
        </w:rPr>
        <w:t xml:space="preserve"> годы»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717"/>
        <w:gridCol w:w="2268"/>
        <w:gridCol w:w="1984"/>
        <w:gridCol w:w="1276"/>
        <w:gridCol w:w="1418"/>
        <w:gridCol w:w="2268"/>
      </w:tblGrid>
      <w:tr w:rsidR="00081533" w:rsidRPr="00B37D7F" w:rsidTr="00A66F9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Наименование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 xml:space="preserve">Значения показателей (индикаторов)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81533" w:rsidRPr="00B37D7F" w:rsidTr="00A66F9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год, предшествующий отчетному (текущему) году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081533" w:rsidRPr="00B37D7F" w:rsidTr="00A66F9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7D7F">
              <w:rPr>
                <w:b/>
              </w:rPr>
              <w:t>факт 01.01.20</w:t>
            </w:r>
            <w:r w:rsidR="00680AEC" w:rsidRPr="00B37D7F">
              <w:rPr>
                <w:b/>
              </w:rPr>
              <w:t>2</w:t>
            </w:r>
            <w:r w:rsidR="0068137C" w:rsidRPr="00B37D7F">
              <w:rPr>
                <w:b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081533" w:rsidRPr="00B37D7F" w:rsidTr="00A66F9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</w:pPr>
            <w:r w:rsidRPr="00B37D7F">
              <w:t>1.</w:t>
            </w:r>
          </w:p>
          <w:p w:rsidR="00C829EE" w:rsidRPr="00B37D7F" w:rsidRDefault="00C829EE" w:rsidP="005F0F8D">
            <w:pPr>
              <w:autoSpaceDE w:val="0"/>
              <w:autoSpaceDN w:val="0"/>
              <w:adjustRightInd w:val="0"/>
            </w:pPr>
          </w:p>
          <w:p w:rsidR="00C829EE" w:rsidRPr="00B37D7F" w:rsidRDefault="00C829EE" w:rsidP="005F0F8D">
            <w:pPr>
              <w:autoSpaceDE w:val="0"/>
              <w:autoSpaceDN w:val="0"/>
              <w:adjustRightInd w:val="0"/>
            </w:pPr>
          </w:p>
          <w:p w:rsidR="00C829EE" w:rsidRPr="00B37D7F" w:rsidRDefault="00C829EE" w:rsidP="005F0F8D">
            <w:pPr>
              <w:autoSpaceDE w:val="0"/>
              <w:autoSpaceDN w:val="0"/>
              <w:adjustRightInd w:val="0"/>
            </w:pPr>
            <w:r w:rsidRPr="00B37D7F">
              <w:t>1.</w:t>
            </w:r>
            <w:r w:rsidR="00CD2B36" w:rsidRPr="00B37D7F"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829EE" w:rsidRPr="00B37D7F" w:rsidRDefault="00C829EE" w:rsidP="00C829EE">
            <w:pPr>
              <w:autoSpaceDE w:val="0"/>
              <w:autoSpaceDN w:val="0"/>
              <w:adjustRightInd w:val="0"/>
            </w:pPr>
            <w:r w:rsidRPr="00B37D7F">
              <w:t xml:space="preserve">Степень соответствия бюджетных затрат (соотношение фактического к плановому значению бюджетных затрат </w:t>
            </w:r>
          </w:p>
          <w:p w:rsidR="00C829EE" w:rsidRPr="00B37D7F" w:rsidRDefault="00C829EE" w:rsidP="00C829EE">
            <w:pPr>
              <w:autoSpaceDE w:val="0"/>
              <w:autoSpaceDN w:val="0"/>
              <w:adjustRightInd w:val="0"/>
            </w:pPr>
            <w:r w:rsidRPr="00B37D7F">
              <w:t>Содержание автомобильных дорог и искусственных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C829EE" w:rsidP="005F0F8D">
            <w:pPr>
              <w:autoSpaceDE w:val="0"/>
              <w:autoSpaceDN w:val="0"/>
              <w:adjustRightInd w:val="0"/>
            </w:pPr>
            <w:r w:rsidRPr="00B37D7F">
              <w:t>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C829EE" w:rsidP="005F0F8D">
            <w:pPr>
              <w:autoSpaceDE w:val="0"/>
              <w:autoSpaceDN w:val="0"/>
              <w:adjustRightInd w:val="0"/>
            </w:pPr>
            <w:r w:rsidRPr="00B37D7F">
              <w:t>Меньше либо равно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</w:pPr>
          </w:p>
          <w:p w:rsidR="00C829EE" w:rsidRPr="00B37D7F" w:rsidRDefault="00C829EE" w:rsidP="005F0F8D">
            <w:pPr>
              <w:autoSpaceDE w:val="0"/>
              <w:autoSpaceDN w:val="0"/>
              <w:adjustRightInd w:val="0"/>
            </w:pPr>
          </w:p>
          <w:p w:rsidR="00C829EE" w:rsidRPr="00B37D7F" w:rsidRDefault="00C829EE" w:rsidP="005F0F8D">
            <w:pPr>
              <w:autoSpaceDE w:val="0"/>
              <w:autoSpaceDN w:val="0"/>
              <w:adjustRightInd w:val="0"/>
            </w:pPr>
          </w:p>
          <w:p w:rsidR="00C829EE" w:rsidRPr="00B37D7F" w:rsidRDefault="00C829EE" w:rsidP="005F0F8D">
            <w:pPr>
              <w:autoSpaceDE w:val="0"/>
              <w:autoSpaceDN w:val="0"/>
              <w:adjustRightInd w:val="0"/>
            </w:pPr>
          </w:p>
          <w:p w:rsidR="00C829EE" w:rsidRPr="00B37D7F" w:rsidRDefault="00C829EE" w:rsidP="0018111D">
            <w:pPr>
              <w:autoSpaceDE w:val="0"/>
              <w:autoSpaceDN w:val="0"/>
              <w:adjustRightInd w:val="0"/>
            </w:pPr>
            <w:r w:rsidRPr="00B37D7F">
              <w:t>0,</w:t>
            </w:r>
            <w:r w:rsidR="0018111D" w:rsidRPr="00B37D7F"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B37D7F" w:rsidRDefault="00081533" w:rsidP="005F0F8D">
            <w:pPr>
              <w:autoSpaceDE w:val="0"/>
              <w:autoSpaceDN w:val="0"/>
              <w:adjustRightInd w:val="0"/>
            </w:pPr>
          </w:p>
        </w:tc>
      </w:tr>
    </w:tbl>
    <w:p w:rsidR="00A66F96" w:rsidRPr="00B37D7F" w:rsidRDefault="00A66F96" w:rsidP="003A0833">
      <w:pPr>
        <w:autoSpaceDE w:val="0"/>
        <w:autoSpaceDN w:val="0"/>
        <w:adjustRightInd w:val="0"/>
        <w:rPr>
          <w:b/>
          <w:sz w:val="28"/>
        </w:rPr>
      </w:pPr>
    </w:p>
    <w:p w:rsidR="002600A7" w:rsidRPr="00B37D7F" w:rsidRDefault="002600A7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9715F5" w:rsidRPr="00B37D7F" w:rsidRDefault="009715F5" w:rsidP="00683A3D">
      <w:pPr>
        <w:autoSpaceDE w:val="0"/>
        <w:autoSpaceDN w:val="0"/>
        <w:adjustRightInd w:val="0"/>
        <w:rPr>
          <w:b/>
          <w:sz w:val="28"/>
        </w:rPr>
      </w:pPr>
    </w:p>
    <w:p w:rsidR="009715F5" w:rsidRPr="00B37D7F" w:rsidRDefault="009715F5" w:rsidP="00683A3D">
      <w:pPr>
        <w:autoSpaceDE w:val="0"/>
        <w:autoSpaceDN w:val="0"/>
        <w:adjustRightInd w:val="0"/>
        <w:rPr>
          <w:b/>
          <w:sz w:val="28"/>
        </w:rPr>
      </w:pPr>
    </w:p>
    <w:p w:rsidR="00680AEC" w:rsidRPr="00B37D7F" w:rsidRDefault="00680AEC" w:rsidP="00683A3D">
      <w:pPr>
        <w:autoSpaceDE w:val="0"/>
        <w:autoSpaceDN w:val="0"/>
        <w:adjustRightInd w:val="0"/>
        <w:rPr>
          <w:b/>
          <w:sz w:val="28"/>
        </w:rPr>
      </w:pPr>
    </w:p>
    <w:p w:rsidR="006B5165" w:rsidRPr="00B37D7F" w:rsidRDefault="006B5165" w:rsidP="006B5165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>ОТЧЕТ</w:t>
      </w:r>
    </w:p>
    <w:p w:rsidR="006B5165" w:rsidRPr="00B37D7F" w:rsidRDefault="006B5165" w:rsidP="006B5165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>об использовании бюджетных ассигнований местного</w:t>
      </w:r>
    </w:p>
    <w:p w:rsidR="006B5165" w:rsidRPr="00B37D7F" w:rsidRDefault="006B5165" w:rsidP="009F7AD3">
      <w:pPr>
        <w:autoSpaceDE w:val="0"/>
        <w:autoSpaceDN w:val="0"/>
        <w:adjustRightInd w:val="0"/>
        <w:jc w:val="center"/>
        <w:rPr>
          <w:b/>
          <w:sz w:val="28"/>
        </w:rPr>
      </w:pPr>
      <w:r w:rsidRPr="00B37D7F">
        <w:rPr>
          <w:b/>
          <w:sz w:val="28"/>
        </w:rPr>
        <w:t xml:space="preserve">бюджета на реализацию </w:t>
      </w:r>
      <w:r w:rsidR="002A7DE1" w:rsidRPr="00B37D7F">
        <w:rPr>
          <w:b/>
          <w:sz w:val="28"/>
        </w:rPr>
        <w:t>муниципальных программ адми</w:t>
      </w:r>
      <w:r w:rsidR="00680AEC" w:rsidRPr="00B37D7F">
        <w:rPr>
          <w:b/>
          <w:sz w:val="28"/>
        </w:rPr>
        <w:t xml:space="preserve">нистрации МО </w:t>
      </w:r>
      <w:r w:rsidR="00F901ED" w:rsidRPr="00B37D7F">
        <w:rPr>
          <w:b/>
          <w:sz w:val="28"/>
          <w:szCs w:val="28"/>
        </w:rPr>
        <w:t>Верхнечебеньковский</w:t>
      </w:r>
      <w:r w:rsidR="002A7DE1" w:rsidRPr="00B37D7F">
        <w:rPr>
          <w:b/>
          <w:sz w:val="28"/>
        </w:rPr>
        <w:t xml:space="preserve"> сельсовет Сакмарского района Оренбургской области</w:t>
      </w:r>
      <w:r w:rsidRPr="00B37D7F">
        <w:rPr>
          <w:b/>
          <w:sz w:val="28"/>
        </w:rPr>
        <w:t xml:space="preserve"> 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567"/>
        <w:gridCol w:w="850"/>
        <w:gridCol w:w="1418"/>
        <w:gridCol w:w="1559"/>
        <w:gridCol w:w="1701"/>
        <w:gridCol w:w="1417"/>
      </w:tblGrid>
      <w:tr w:rsidR="005F0027" w:rsidRPr="00B37D7F" w:rsidTr="00683A3D">
        <w:trPr>
          <w:gridAfter w:val="3"/>
          <w:wAfter w:w="4677" w:type="dxa"/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Код бюджетной классификации</w:t>
            </w:r>
          </w:p>
        </w:tc>
      </w:tr>
      <w:tr w:rsidR="005F0027" w:rsidRPr="00B37D7F" w:rsidTr="00683A3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ФКР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Утверждено сводной бюджетной росписью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 xml:space="preserve">Утверждено в </w:t>
            </w:r>
            <w:proofErr w:type="gramStart"/>
            <w:r w:rsidRPr="00B37D7F">
              <w:rPr>
                <w:b/>
              </w:rPr>
              <w:t>муници-пальной</w:t>
            </w:r>
            <w:proofErr w:type="gramEnd"/>
            <w:r w:rsidRPr="00B37D7F">
              <w:rPr>
                <w:b/>
              </w:rPr>
              <w:t xml:space="preserve"> программе на отчет</w:t>
            </w:r>
            <w:r w:rsidRPr="00B37D7F">
              <w:rPr>
                <w:b/>
              </w:rPr>
              <w:softHyphen/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7D7F">
              <w:rPr>
                <w:b/>
              </w:rPr>
              <w:t>кассовое исполнение</w:t>
            </w:r>
          </w:p>
        </w:tc>
      </w:tr>
      <w:tr w:rsidR="005F0027" w:rsidRPr="00B37D7F" w:rsidTr="00683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9</w:t>
            </w:r>
          </w:p>
        </w:tc>
      </w:tr>
      <w:tr w:rsidR="005F0027" w:rsidRPr="00B37D7F" w:rsidTr="00683A3D">
        <w:trPr>
          <w:trHeight w:val="12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</w:pPr>
            <w:r w:rsidRPr="00B37D7F"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16C95">
            <w:pPr>
              <w:autoSpaceDE w:val="0"/>
              <w:autoSpaceDN w:val="0"/>
              <w:adjustRightInd w:val="0"/>
            </w:pPr>
            <w:r w:rsidRPr="00B37D7F">
              <w:t>Устойчивое развитие территории муниципального</w:t>
            </w:r>
            <w:r w:rsidR="00680AEC" w:rsidRPr="00B37D7F">
              <w:t xml:space="preserve"> образования </w:t>
            </w:r>
            <w:r w:rsidR="00F901ED" w:rsidRPr="00B37D7F">
              <w:t>Верхнечебеньковский</w:t>
            </w:r>
            <w:r w:rsidRPr="00B37D7F">
              <w:t xml:space="preserve"> сельсовет Сакмарского района Оренбургской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5F0F8D">
            <w:pPr>
              <w:autoSpaceDE w:val="0"/>
              <w:autoSpaceDN w:val="0"/>
              <w:adjustRightInd w:val="0"/>
            </w:pPr>
            <w:r w:rsidRPr="00B37D7F">
              <w:t>6191,8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5F0F8D">
            <w:pPr>
              <w:autoSpaceDE w:val="0"/>
              <w:autoSpaceDN w:val="0"/>
              <w:adjustRightInd w:val="0"/>
            </w:pPr>
            <w:r w:rsidRPr="00B37D7F">
              <w:t>6191,8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422C1E" w:rsidP="00D800EC">
            <w:pPr>
              <w:autoSpaceDE w:val="0"/>
              <w:autoSpaceDN w:val="0"/>
              <w:adjustRightInd w:val="0"/>
            </w:pPr>
            <w:r w:rsidRPr="00B37D7F">
              <w:t>610</w:t>
            </w:r>
            <w:r w:rsidR="00D800EC" w:rsidRPr="00B37D7F">
              <w:t>5</w:t>
            </w:r>
            <w:r w:rsidRPr="00B37D7F">
              <w:t>,</w:t>
            </w:r>
            <w:r w:rsidR="00D800EC" w:rsidRPr="00B37D7F">
              <w:t>0</w:t>
            </w:r>
          </w:p>
        </w:tc>
      </w:tr>
      <w:tr w:rsidR="005F0027" w:rsidRPr="00B37D7F" w:rsidTr="00683A3D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</w:pPr>
            <w:r w:rsidRPr="00B37D7F">
              <w:t>Подпрограмма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16C95">
            <w:pPr>
              <w:autoSpaceDE w:val="0"/>
              <w:autoSpaceDN w:val="0"/>
              <w:adjustRightInd w:val="0"/>
            </w:pPr>
            <w:r w:rsidRPr="00B37D7F">
              <w:t>Муниципальное у</w:t>
            </w:r>
            <w:r w:rsidR="00680AEC" w:rsidRPr="00B37D7F">
              <w:t xml:space="preserve">правление МО </w:t>
            </w:r>
            <w:r w:rsidR="00F901ED" w:rsidRPr="00B37D7F">
              <w:t xml:space="preserve">Верхнечебеньковский </w:t>
            </w:r>
            <w:r w:rsidRPr="00B37D7F">
              <w:t xml:space="preserve">сельсовет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17ECC" w:rsidRPr="00B37D7F" w:rsidRDefault="00422C1E" w:rsidP="005F0F8D">
            <w:pPr>
              <w:autoSpaceDE w:val="0"/>
              <w:autoSpaceDN w:val="0"/>
              <w:adjustRightInd w:val="0"/>
            </w:pPr>
            <w:r w:rsidRPr="00B37D7F">
              <w:t>3612,4</w:t>
            </w:r>
          </w:p>
          <w:p w:rsidR="00C17ECC" w:rsidRPr="00B37D7F" w:rsidRDefault="00C17ECC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971E34" w:rsidP="005F0F8D">
            <w:pPr>
              <w:autoSpaceDE w:val="0"/>
              <w:autoSpaceDN w:val="0"/>
              <w:adjustRightInd w:val="0"/>
            </w:pPr>
            <w:r w:rsidRPr="00B37D7F">
              <w:t>3</w:t>
            </w:r>
            <w:r w:rsidR="00100CD4" w:rsidRPr="00B37D7F">
              <w:t>6</w:t>
            </w:r>
            <w:r w:rsidRPr="00B37D7F">
              <w:t>12,</w:t>
            </w:r>
            <w:r w:rsidR="00100CD4" w:rsidRPr="00B37D7F">
              <w:t>4</w:t>
            </w:r>
          </w:p>
          <w:p w:rsidR="00971E34" w:rsidRPr="00B37D7F" w:rsidRDefault="00971E34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22C1E" w:rsidRPr="00B37D7F" w:rsidRDefault="00422C1E" w:rsidP="00B37D7F">
            <w:pPr>
              <w:autoSpaceDE w:val="0"/>
              <w:autoSpaceDN w:val="0"/>
              <w:adjustRightInd w:val="0"/>
            </w:pPr>
            <w:r w:rsidRPr="00B37D7F">
              <w:t>3533,</w:t>
            </w:r>
            <w:r w:rsidR="00B37D7F" w:rsidRPr="00B37D7F">
              <w:t>4</w:t>
            </w:r>
          </w:p>
        </w:tc>
      </w:tr>
      <w:tr w:rsidR="005F0027" w:rsidRPr="00B37D7F" w:rsidTr="00683A3D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960192">
            <w:pPr>
              <w:autoSpaceDE w:val="0"/>
              <w:autoSpaceDN w:val="0"/>
              <w:adjustRightInd w:val="0"/>
            </w:pPr>
            <w:r w:rsidRPr="00B37D7F">
              <w:t>Основное мероприятие 1.</w:t>
            </w:r>
            <w:r w:rsidR="00E2545B" w:rsidRPr="00B37D7F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960192">
            <w:pPr>
              <w:autoSpaceDE w:val="0"/>
              <w:autoSpaceDN w:val="0"/>
              <w:adjustRightInd w:val="0"/>
            </w:pPr>
            <w:r w:rsidRPr="00B37D7F">
              <w:t>Совершенствование системы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2A60E7" w:rsidP="00F901ED">
            <w:pPr>
              <w:autoSpaceDE w:val="0"/>
              <w:autoSpaceDN w:val="0"/>
              <w:adjustRightInd w:val="0"/>
            </w:pPr>
            <w:r w:rsidRPr="00B37D7F">
              <w:t>01</w:t>
            </w:r>
            <w:r w:rsidR="00F901ED" w:rsidRPr="00B37D7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010</w:t>
            </w:r>
            <w:r w:rsidR="0068137C" w:rsidRPr="00B37D7F">
              <w:t>2</w:t>
            </w:r>
          </w:p>
          <w:p w:rsidR="0068137C" w:rsidRPr="00B37D7F" w:rsidRDefault="0068137C" w:rsidP="006D3A89">
            <w:pPr>
              <w:autoSpaceDE w:val="0"/>
              <w:autoSpaceDN w:val="0"/>
              <w:adjustRightInd w:val="0"/>
              <w:jc w:val="center"/>
            </w:pPr>
            <w:r w:rsidRPr="00B37D7F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4210100000</w:t>
            </w:r>
          </w:p>
          <w:p w:rsidR="006D3A89" w:rsidRPr="00B37D7F" w:rsidRDefault="006D3A89" w:rsidP="006D3A89">
            <w:pPr>
              <w:autoSpaceDE w:val="0"/>
              <w:autoSpaceDN w:val="0"/>
              <w:adjustRightInd w:val="0"/>
              <w:jc w:val="center"/>
            </w:pPr>
            <w:r w:rsidRPr="00B37D7F">
              <w:t>4210100000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6D3A89" w:rsidP="00CA7463">
            <w:pPr>
              <w:autoSpaceDE w:val="0"/>
              <w:autoSpaceDN w:val="0"/>
              <w:adjustRightInd w:val="0"/>
            </w:pPr>
            <w:r w:rsidRPr="00B37D7F">
              <w:t>764,7</w:t>
            </w:r>
          </w:p>
          <w:p w:rsidR="006D3A89" w:rsidRPr="00B37D7F" w:rsidRDefault="006D3A89" w:rsidP="006D3A89">
            <w:pPr>
              <w:autoSpaceDE w:val="0"/>
              <w:autoSpaceDN w:val="0"/>
              <w:adjustRightInd w:val="0"/>
            </w:pPr>
            <w:r w:rsidRPr="00B37D7F">
              <w:t>1814,9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764,7</w:t>
            </w:r>
          </w:p>
          <w:p w:rsidR="006D3A89" w:rsidRPr="00B37D7F" w:rsidRDefault="006D3A89" w:rsidP="006D3A89">
            <w:pPr>
              <w:autoSpaceDE w:val="0"/>
              <w:autoSpaceDN w:val="0"/>
              <w:adjustRightInd w:val="0"/>
            </w:pPr>
            <w:r w:rsidRPr="00B37D7F">
              <w:t>1814,9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6D3A89" w:rsidP="007D5F50">
            <w:pPr>
              <w:autoSpaceDE w:val="0"/>
              <w:autoSpaceDN w:val="0"/>
              <w:adjustRightInd w:val="0"/>
            </w:pPr>
            <w:r w:rsidRPr="00B37D7F">
              <w:t>764,7</w:t>
            </w:r>
          </w:p>
          <w:p w:rsidR="006D3A89" w:rsidRPr="00B37D7F" w:rsidRDefault="006D3A89" w:rsidP="00624ED9">
            <w:pPr>
              <w:autoSpaceDE w:val="0"/>
              <w:autoSpaceDN w:val="0"/>
              <w:adjustRightInd w:val="0"/>
            </w:pPr>
            <w:r w:rsidRPr="00B37D7F">
              <w:t>1771,</w:t>
            </w:r>
            <w:r w:rsidR="00B37D7F" w:rsidRPr="00B37D7F">
              <w:t>2</w:t>
            </w:r>
          </w:p>
        </w:tc>
      </w:tr>
      <w:tr w:rsidR="005F0027" w:rsidRPr="00B37D7F" w:rsidTr="00683A3D">
        <w:trPr>
          <w:trHeight w:val="8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960192">
            <w:pPr>
              <w:autoSpaceDE w:val="0"/>
              <w:autoSpaceDN w:val="0"/>
              <w:adjustRightInd w:val="0"/>
            </w:pPr>
            <w:r w:rsidRPr="00B37D7F">
              <w:t>Основное мероприятие 1.</w:t>
            </w:r>
            <w:r w:rsidR="00E2545B" w:rsidRPr="00B37D7F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960192">
            <w:pPr>
              <w:autoSpaceDE w:val="0"/>
              <w:autoSpaceDN w:val="0"/>
              <w:adjustRightInd w:val="0"/>
            </w:pPr>
            <w:r w:rsidRPr="00B37D7F">
              <w:t>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960192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D3A89" w:rsidRPr="00B37D7F" w:rsidRDefault="006D3A89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0106</w:t>
            </w:r>
          </w:p>
          <w:p w:rsidR="005F0027" w:rsidRPr="00B37D7F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0113</w:t>
            </w:r>
          </w:p>
          <w:p w:rsidR="006D3A89" w:rsidRPr="00B37D7F" w:rsidRDefault="006D3A89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0113</w:t>
            </w:r>
          </w:p>
          <w:p w:rsidR="00E26D0A" w:rsidRPr="00B37D7F" w:rsidRDefault="00CA7463" w:rsidP="0068137C">
            <w:pPr>
              <w:autoSpaceDE w:val="0"/>
              <w:autoSpaceDN w:val="0"/>
              <w:adjustRightInd w:val="0"/>
            </w:pPr>
            <w:r w:rsidRPr="00B37D7F">
              <w:t xml:space="preserve">   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D3A89" w:rsidRPr="00B37D7F" w:rsidRDefault="006D3A89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4210100000</w:t>
            </w:r>
          </w:p>
          <w:p w:rsidR="006D3A89" w:rsidRPr="00B37D7F" w:rsidRDefault="006D3A89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4210100000</w:t>
            </w:r>
          </w:p>
          <w:p w:rsidR="006D3A89" w:rsidRPr="00B37D7F" w:rsidRDefault="006D3A89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421050000</w:t>
            </w:r>
          </w:p>
          <w:p w:rsidR="005F0027" w:rsidRPr="00B37D7F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B37D7F">
              <w:t>421050000</w:t>
            </w:r>
          </w:p>
          <w:p w:rsidR="00E26D0A" w:rsidRPr="00B37D7F" w:rsidRDefault="00E26D0A" w:rsidP="009601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D3A89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19,7</w:t>
            </w:r>
          </w:p>
          <w:p w:rsidR="005F0027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517,8</w:t>
            </w:r>
          </w:p>
          <w:p w:rsidR="006D3A89" w:rsidRPr="00B37D7F" w:rsidRDefault="00100CD4" w:rsidP="00960192">
            <w:pPr>
              <w:autoSpaceDE w:val="0"/>
              <w:autoSpaceDN w:val="0"/>
              <w:adjustRightInd w:val="0"/>
            </w:pPr>
            <w:r w:rsidRPr="00B37D7F">
              <w:t>37,0</w:t>
            </w:r>
          </w:p>
          <w:p w:rsidR="00CA7463" w:rsidRPr="00B37D7F" w:rsidRDefault="00CA7463" w:rsidP="00960192">
            <w:pPr>
              <w:autoSpaceDE w:val="0"/>
              <w:autoSpaceDN w:val="0"/>
              <w:adjustRightInd w:val="0"/>
            </w:pPr>
            <w:r w:rsidRPr="00B37D7F"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D3A89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19,7</w:t>
            </w:r>
          </w:p>
          <w:p w:rsidR="00CA7463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517,8</w:t>
            </w:r>
          </w:p>
          <w:p w:rsidR="006D3A89" w:rsidRPr="00B37D7F" w:rsidRDefault="00100CD4" w:rsidP="00CA7463">
            <w:r w:rsidRPr="00B37D7F">
              <w:t>37,0</w:t>
            </w:r>
          </w:p>
          <w:p w:rsidR="005F0027" w:rsidRPr="00B37D7F" w:rsidRDefault="00CA7463" w:rsidP="00CA7463">
            <w:r w:rsidRPr="00B37D7F"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D3A89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19,7</w:t>
            </w:r>
          </w:p>
          <w:p w:rsidR="005F0027" w:rsidRPr="00B37D7F" w:rsidRDefault="006D3A89" w:rsidP="00960192">
            <w:pPr>
              <w:autoSpaceDE w:val="0"/>
              <w:autoSpaceDN w:val="0"/>
              <w:adjustRightInd w:val="0"/>
            </w:pPr>
            <w:r w:rsidRPr="00B37D7F">
              <w:t>517,8</w:t>
            </w:r>
          </w:p>
          <w:p w:rsidR="006D3A89" w:rsidRPr="00B37D7F" w:rsidRDefault="00100CD4" w:rsidP="00960192">
            <w:pPr>
              <w:autoSpaceDE w:val="0"/>
              <w:autoSpaceDN w:val="0"/>
              <w:adjustRightInd w:val="0"/>
            </w:pPr>
            <w:r w:rsidRPr="00B37D7F">
              <w:t>2,</w:t>
            </w:r>
            <w:r w:rsidR="00B37D7F" w:rsidRPr="00B37D7F">
              <w:t>0</w:t>
            </w:r>
          </w:p>
          <w:p w:rsidR="00CA7463" w:rsidRPr="00B37D7F" w:rsidRDefault="00CA7463" w:rsidP="00960192">
            <w:pPr>
              <w:autoSpaceDE w:val="0"/>
              <w:autoSpaceDN w:val="0"/>
              <w:adjustRightInd w:val="0"/>
            </w:pPr>
            <w:r w:rsidRPr="00B37D7F">
              <w:t>135,0</w:t>
            </w:r>
          </w:p>
        </w:tc>
      </w:tr>
      <w:tr w:rsidR="005F0027" w:rsidRPr="00B37D7F" w:rsidTr="00683A3D">
        <w:trPr>
          <w:trHeight w:val="8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lastRenderedPageBreak/>
              <w:t>Основное мероприятие 1.</w:t>
            </w:r>
            <w:r w:rsidR="00E2545B" w:rsidRPr="00B37D7F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B812BD">
            <w:pPr>
              <w:autoSpaceDE w:val="0"/>
              <w:autoSpaceDN w:val="0"/>
              <w:adjustRightInd w:val="0"/>
            </w:pPr>
            <w:r w:rsidRPr="00B37D7F">
              <w:t>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C55928">
            <w:pPr>
              <w:autoSpaceDE w:val="0"/>
              <w:autoSpaceDN w:val="0"/>
              <w:adjustRightInd w:val="0"/>
              <w:jc w:val="center"/>
            </w:pPr>
            <w:r w:rsidRPr="00B37D7F">
              <w:t>4210</w:t>
            </w:r>
            <w:r w:rsidR="00C55928" w:rsidRPr="00B37D7F">
              <w:t>3</w:t>
            </w:r>
            <w:r w:rsidRPr="00B37D7F"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68137C" w:rsidP="00775AAE">
            <w:pPr>
              <w:autoSpaceDE w:val="0"/>
              <w:autoSpaceDN w:val="0"/>
              <w:adjustRightInd w:val="0"/>
            </w:pPr>
            <w:r w:rsidRPr="00B37D7F"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68137C" w:rsidP="00775AAE">
            <w:pPr>
              <w:autoSpaceDE w:val="0"/>
              <w:autoSpaceDN w:val="0"/>
              <w:adjustRightInd w:val="0"/>
            </w:pPr>
            <w:r w:rsidRPr="00B37D7F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68137C" w:rsidP="00775AAE">
            <w:pPr>
              <w:autoSpaceDE w:val="0"/>
              <w:autoSpaceDN w:val="0"/>
              <w:adjustRightInd w:val="0"/>
            </w:pPr>
            <w:r w:rsidRPr="00B37D7F">
              <w:t>102</w:t>
            </w:r>
          </w:p>
        </w:tc>
      </w:tr>
      <w:tr w:rsidR="00E2545B" w:rsidRPr="00B37D7F" w:rsidTr="00683A3D">
        <w:trPr>
          <w:trHeight w:val="8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E2545B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 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E2545B" w:rsidP="00B812BD">
            <w:pPr>
              <w:autoSpaceDE w:val="0"/>
              <w:autoSpaceDN w:val="0"/>
              <w:adjustRightInd w:val="0"/>
            </w:pPr>
            <w:r w:rsidRPr="00B37D7F"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C55928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100CD4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100CD4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421040000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221,3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2545B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221,3</w:t>
            </w:r>
          </w:p>
        </w:tc>
      </w:tr>
      <w:tr w:rsidR="005F0027" w:rsidRPr="00B37D7F" w:rsidTr="00683A3D">
        <w:trPr>
          <w:trHeight w:val="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Подпрограмма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E2545B">
            <w:pPr>
              <w:autoSpaceDE w:val="0"/>
              <w:autoSpaceDN w:val="0"/>
              <w:adjustRightInd w:val="0"/>
            </w:pPr>
            <w:r w:rsidRPr="00B37D7F">
              <w:t>Обеспечение первичных мер пожарной безопасности в границах населенн</w:t>
            </w:r>
            <w:r w:rsidR="00E2545B" w:rsidRPr="00B37D7F">
              <w:t xml:space="preserve">ых пунктов МО </w:t>
            </w:r>
            <w:r w:rsidR="00F901ED" w:rsidRPr="00B37D7F">
              <w:t>Верхнечебеньковский</w:t>
            </w:r>
            <w:r w:rsidRPr="00B37D7F">
              <w:t xml:space="preserve"> сельсовет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633,1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631,0</w:t>
            </w:r>
          </w:p>
        </w:tc>
      </w:tr>
      <w:tr w:rsidR="005F0027" w:rsidRPr="00B37D7F" w:rsidTr="00683A3D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16C95">
            <w:pPr>
              <w:autoSpaceDE w:val="0"/>
              <w:autoSpaceDN w:val="0"/>
              <w:adjustRightInd w:val="0"/>
            </w:pPr>
            <w:r w:rsidRPr="00B37D7F">
              <w:t xml:space="preserve">Обеспечение первичных мер пожарной безопасности в границах 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4220100000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F1848" w:rsidP="00775AAE">
            <w:pPr>
              <w:autoSpaceDE w:val="0"/>
              <w:autoSpaceDN w:val="0"/>
              <w:adjustRightInd w:val="0"/>
            </w:pPr>
            <w:r w:rsidRPr="00B37D7F">
              <w:t>633,1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F1848" w:rsidP="00775AAE">
            <w:pPr>
              <w:autoSpaceDE w:val="0"/>
              <w:autoSpaceDN w:val="0"/>
              <w:adjustRightInd w:val="0"/>
            </w:pPr>
            <w:r w:rsidRPr="00B37D7F">
              <w:t>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F1848" w:rsidP="00775AAE">
            <w:pPr>
              <w:autoSpaceDE w:val="0"/>
              <w:autoSpaceDN w:val="0"/>
              <w:adjustRightInd w:val="0"/>
            </w:pPr>
            <w:r w:rsidRPr="00B37D7F">
              <w:t>631,0</w:t>
            </w:r>
          </w:p>
        </w:tc>
      </w:tr>
      <w:tr w:rsidR="005F0027" w:rsidRPr="00B37D7F" w:rsidTr="00683A3D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Подпрограмма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Жилищно-коммунальное хозяйство и благоустройство территорий 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398,9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398,9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B37D7F">
            <w:pPr>
              <w:autoSpaceDE w:val="0"/>
              <w:autoSpaceDN w:val="0"/>
              <w:adjustRightInd w:val="0"/>
            </w:pPr>
            <w:r w:rsidRPr="00B37D7F">
              <w:t>393,</w:t>
            </w:r>
            <w:r w:rsidR="00B37D7F" w:rsidRPr="00B37D7F">
              <w:t>3</w:t>
            </w:r>
          </w:p>
        </w:tc>
      </w:tr>
      <w:tr w:rsidR="005F0027" w:rsidRPr="00B37D7F" w:rsidTr="00683A3D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Совершенствование и развитие 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4230100000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67360" w:rsidP="00FF1848">
            <w:pPr>
              <w:autoSpaceDE w:val="0"/>
              <w:autoSpaceDN w:val="0"/>
              <w:adjustRightInd w:val="0"/>
            </w:pPr>
            <w:r w:rsidRPr="00B37D7F">
              <w:t>22</w:t>
            </w:r>
            <w:r w:rsidR="00FF1848" w:rsidRPr="00B37D7F">
              <w:t>2</w:t>
            </w:r>
            <w:r w:rsidRPr="00B37D7F">
              <w:t>,</w:t>
            </w:r>
            <w:r w:rsidR="00FF1848" w:rsidRPr="00B37D7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67360" w:rsidP="00FF1848">
            <w:pPr>
              <w:autoSpaceDE w:val="0"/>
              <w:autoSpaceDN w:val="0"/>
              <w:adjustRightInd w:val="0"/>
            </w:pPr>
            <w:r w:rsidRPr="00B37D7F">
              <w:t>22</w:t>
            </w:r>
            <w:r w:rsidR="00FF1848" w:rsidRPr="00B37D7F">
              <w:t>2</w:t>
            </w:r>
            <w:r w:rsidRPr="00B37D7F">
              <w:t>,</w:t>
            </w:r>
            <w:r w:rsidR="00FF1848" w:rsidRPr="00B37D7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67360" w:rsidP="00FF1848">
            <w:pPr>
              <w:autoSpaceDE w:val="0"/>
              <w:autoSpaceDN w:val="0"/>
              <w:adjustRightInd w:val="0"/>
            </w:pPr>
            <w:r w:rsidRPr="00B37D7F">
              <w:t>2</w:t>
            </w:r>
            <w:r w:rsidR="00FF1848" w:rsidRPr="00B37D7F">
              <w:t>22,7</w:t>
            </w:r>
          </w:p>
        </w:tc>
      </w:tr>
      <w:tr w:rsidR="005F0027" w:rsidRPr="00B37D7F" w:rsidTr="00683A3D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Повышение качества и условий проживания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4230200000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F1848" w:rsidP="00775AAE">
            <w:pPr>
              <w:autoSpaceDE w:val="0"/>
              <w:autoSpaceDN w:val="0"/>
              <w:adjustRightInd w:val="0"/>
            </w:pPr>
            <w:r w:rsidRPr="00B37D7F">
              <w:t>176,2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F1848" w:rsidP="00775AAE">
            <w:pPr>
              <w:autoSpaceDE w:val="0"/>
              <w:autoSpaceDN w:val="0"/>
              <w:adjustRightInd w:val="0"/>
            </w:pPr>
            <w:r w:rsidRPr="00B37D7F">
              <w:t>176,2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F1848" w:rsidP="00B37D7F">
            <w:pPr>
              <w:autoSpaceDE w:val="0"/>
              <w:autoSpaceDN w:val="0"/>
              <w:adjustRightInd w:val="0"/>
            </w:pPr>
            <w:r w:rsidRPr="00B37D7F">
              <w:t>170,</w:t>
            </w:r>
            <w:r w:rsidR="00B37D7F" w:rsidRPr="00B37D7F">
              <w:t>6</w:t>
            </w:r>
          </w:p>
        </w:tc>
      </w:tr>
      <w:tr w:rsidR="005F0027" w:rsidRPr="00B37D7F" w:rsidTr="00683A3D">
        <w:trPr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Подпрограмма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Развитие сфер культуры и спорта 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1C3725">
            <w:pPr>
              <w:autoSpaceDE w:val="0"/>
              <w:autoSpaceDN w:val="0"/>
              <w:adjustRightInd w:val="0"/>
            </w:pPr>
            <w:r w:rsidRPr="00B37D7F">
              <w:t>1547,4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1547,4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1547,4</w:t>
            </w:r>
          </w:p>
        </w:tc>
      </w:tr>
      <w:tr w:rsidR="005F0027" w:rsidRPr="00B37D7F" w:rsidTr="00683A3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Создание условий для организации досуга жителей поселений и обеспечения услугами организации культуры детей и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4240100000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1542,4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1542,4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1542,4</w:t>
            </w:r>
          </w:p>
        </w:tc>
      </w:tr>
      <w:tr w:rsidR="005F0027" w:rsidRPr="00B37D7F" w:rsidTr="00683A3D"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Развитие на территории сельсовета физической культуры и массового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4240200000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775AAE">
            <w:pPr>
              <w:autoSpaceDE w:val="0"/>
              <w:autoSpaceDN w:val="0"/>
              <w:adjustRightInd w:val="0"/>
            </w:pPr>
            <w:r w:rsidRPr="00B37D7F">
              <w:t>5,</w:t>
            </w:r>
            <w:r w:rsidR="00167360" w:rsidRPr="00B37D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1C3725" w:rsidP="001C3725">
            <w:pPr>
              <w:autoSpaceDE w:val="0"/>
              <w:autoSpaceDN w:val="0"/>
              <w:adjustRightInd w:val="0"/>
            </w:pPr>
            <w:r w:rsidRPr="00B37D7F">
              <w:t>5,0</w:t>
            </w:r>
          </w:p>
        </w:tc>
      </w:tr>
      <w:tr w:rsidR="005F0027" w:rsidRPr="00B37D7F" w:rsidTr="00683A3D">
        <w:trPr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F901ED">
            <w:pPr>
              <w:autoSpaceDE w:val="0"/>
              <w:autoSpaceDN w:val="0"/>
              <w:adjustRightInd w:val="0"/>
            </w:pPr>
            <w:r w:rsidRPr="00B37D7F">
              <w:t>Развитие</w:t>
            </w:r>
            <w:r w:rsidR="002A60E7" w:rsidRPr="00B37D7F">
              <w:t xml:space="preserve"> и функционирование дорожно-транспортной  сети  </w:t>
            </w:r>
            <w:r w:rsidR="00F901ED" w:rsidRPr="00B37D7F">
              <w:t>Верхнечебеньковского</w:t>
            </w:r>
            <w:r w:rsidRPr="00B37D7F"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BF1CC3">
            <w:pPr>
              <w:autoSpaceDE w:val="0"/>
              <w:autoSpaceDN w:val="0"/>
              <w:adjustRightInd w:val="0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2663,2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2663,2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2469,8</w:t>
            </w:r>
          </w:p>
        </w:tc>
      </w:tr>
      <w:tr w:rsidR="005F0027" w:rsidRPr="00B37D7F" w:rsidTr="00683A3D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Основное мероприятие1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Ремонт и содержание автомобильных дорог муниципального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2663,2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2663,2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2469,8</w:t>
            </w:r>
          </w:p>
        </w:tc>
      </w:tr>
      <w:tr w:rsidR="005F0027" w:rsidRPr="00B37D7F" w:rsidTr="00683A3D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Развитие системы градорегулирования муниципального</w:t>
            </w:r>
            <w:r w:rsidR="002A60E7" w:rsidRPr="00B37D7F">
              <w:t xml:space="preserve"> образования </w:t>
            </w:r>
            <w:r w:rsidR="00F901ED" w:rsidRPr="00B37D7F">
              <w:t>Верхнечебеньковский</w:t>
            </w:r>
            <w:r w:rsidRPr="00B37D7F">
              <w:t xml:space="preserve"> сельсовет Сакмарского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</w:t>
            </w:r>
          </w:p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ХХХХХ</w:t>
            </w:r>
          </w:p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16,3</w:t>
            </w:r>
          </w:p>
        </w:tc>
      </w:tr>
      <w:tr w:rsidR="005F0027" w:rsidRPr="009715F5" w:rsidTr="00683A3D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lastRenderedPageBreak/>
              <w:t>Основное мероприятие1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</w:pPr>
            <w:r w:rsidRPr="00B37D7F">
              <w:t xml:space="preserve">Разработка </w:t>
            </w:r>
            <w:proofErr w:type="gramStart"/>
            <w:r w:rsidRPr="00B37D7F">
              <w:t>проектов ,</w:t>
            </w:r>
            <w:proofErr w:type="gramEnd"/>
            <w:r w:rsidRPr="00B37D7F">
              <w:t xml:space="preserve"> подготовка документов в сфере градостроительной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B37D7F">
              <w:t>4100100000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F901ED">
            <w:pPr>
              <w:autoSpaceDE w:val="0"/>
              <w:autoSpaceDN w:val="0"/>
              <w:adjustRightInd w:val="0"/>
            </w:pPr>
            <w:r w:rsidRPr="00B37D7F"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B37D7F" w:rsidRDefault="00F901ED" w:rsidP="00775AAE">
            <w:pPr>
              <w:autoSpaceDE w:val="0"/>
              <w:autoSpaceDN w:val="0"/>
              <w:adjustRightInd w:val="0"/>
            </w:pPr>
            <w:r w:rsidRPr="00B37D7F">
              <w:t>16,3</w:t>
            </w:r>
          </w:p>
        </w:tc>
      </w:tr>
    </w:tbl>
    <w:p w:rsidR="00E65890" w:rsidRPr="009715F5" w:rsidRDefault="00E65890" w:rsidP="009715F5">
      <w:pPr>
        <w:rPr>
          <w:sz w:val="28"/>
          <w:szCs w:val="28"/>
        </w:rPr>
      </w:pPr>
    </w:p>
    <w:sectPr w:rsidR="00E65890" w:rsidRPr="009715F5" w:rsidSect="009715F5">
      <w:pgSz w:w="16838" w:h="11906" w:orient="landscape"/>
      <w:pgMar w:top="568" w:right="1134" w:bottom="1134" w:left="7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F3893"/>
    <w:multiLevelType w:val="hybridMultilevel"/>
    <w:tmpl w:val="A10A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0" w15:restartNumberingAfterBreak="0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02E"/>
    <w:rsid w:val="00002E6E"/>
    <w:rsid w:val="00024C41"/>
    <w:rsid w:val="00032579"/>
    <w:rsid w:val="00032FE5"/>
    <w:rsid w:val="00081533"/>
    <w:rsid w:val="000C4434"/>
    <w:rsid w:val="000D2082"/>
    <w:rsid w:val="000D2CE5"/>
    <w:rsid w:val="000E3DF7"/>
    <w:rsid w:val="000F5CC7"/>
    <w:rsid w:val="00100CD4"/>
    <w:rsid w:val="0011063E"/>
    <w:rsid w:val="0011333D"/>
    <w:rsid w:val="001624CD"/>
    <w:rsid w:val="00167360"/>
    <w:rsid w:val="0018111D"/>
    <w:rsid w:val="001A2492"/>
    <w:rsid w:val="001B6F0A"/>
    <w:rsid w:val="001C3725"/>
    <w:rsid w:val="001F2ED8"/>
    <w:rsid w:val="00231794"/>
    <w:rsid w:val="00246664"/>
    <w:rsid w:val="002600A7"/>
    <w:rsid w:val="00277DDA"/>
    <w:rsid w:val="0028743B"/>
    <w:rsid w:val="002A148A"/>
    <w:rsid w:val="002A5843"/>
    <w:rsid w:val="002A60E7"/>
    <w:rsid w:val="002A7DE1"/>
    <w:rsid w:val="002C393C"/>
    <w:rsid w:val="002D16BA"/>
    <w:rsid w:val="003033FB"/>
    <w:rsid w:val="0034110E"/>
    <w:rsid w:val="00347338"/>
    <w:rsid w:val="00374C00"/>
    <w:rsid w:val="00397283"/>
    <w:rsid w:val="003A0833"/>
    <w:rsid w:val="003B513F"/>
    <w:rsid w:val="003F780A"/>
    <w:rsid w:val="00405ECF"/>
    <w:rsid w:val="004067D4"/>
    <w:rsid w:val="00406BC0"/>
    <w:rsid w:val="00411D54"/>
    <w:rsid w:val="00422C1E"/>
    <w:rsid w:val="004324CA"/>
    <w:rsid w:val="00432880"/>
    <w:rsid w:val="00440742"/>
    <w:rsid w:val="00442970"/>
    <w:rsid w:val="0044602E"/>
    <w:rsid w:val="00473175"/>
    <w:rsid w:val="00480C59"/>
    <w:rsid w:val="004D67C7"/>
    <w:rsid w:val="004E4DD5"/>
    <w:rsid w:val="004F1840"/>
    <w:rsid w:val="005125B7"/>
    <w:rsid w:val="005311DE"/>
    <w:rsid w:val="00532F36"/>
    <w:rsid w:val="0055035B"/>
    <w:rsid w:val="005722FE"/>
    <w:rsid w:val="0058072D"/>
    <w:rsid w:val="005C1C23"/>
    <w:rsid w:val="005C352A"/>
    <w:rsid w:val="005C3B08"/>
    <w:rsid w:val="005C4857"/>
    <w:rsid w:val="005C5C74"/>
    <w:rsid w:val="005F0027"/>
    <w:rsid w:val="005F0F8D"/>
    <w:rsid w:val="00624ED9"/>
    <w:rsid w:val="00641BF2"/>
    <w:rsid w:val="0064496A"/>
    <w:rsid w:val="00680AEC"/>
    <w:rsid w:val="0068137C"/>
    <w:rsid w:val="0068253A"/>
    <w:rsid w:val="00683A3D"/>
    <w:rsid w:val="006906F9"/>
    <w:rsid w:val="006B5165"/>
    <w:rsid w:val="006D3A89"/>
    <w:rsid w:val="006D3B08"/>
    <w:rsid w:val="006D71ED"/>
    <w:rsid w:val="00710C3F"/>
    <w:rsid w:val="00713D84"/>
    <w:rsid w:val="007154E3"/>
    <w:rsid w:val="00716C95"/>
    <w:rsid w:val="00736F93"/>
    <w:rsid w:val="00752ED0"/>
    <w:rsid w:val="00763075"/>
    <w:rsid w:val="00775038"/>
    <w:rsid w:val="00775AAE"/>
    <w:rsid w:val="007941D5"/>
    <w:rsid w:val="007D5F50"/>
    <w:rsid w:val="007E34E7"/>
    <w:rsid w:val="007F0986"/>
    <w:rsid w:val="00810FC8"/>
    <w:rsid w:val="008214A9"/>
    <w:rsid w:val="008B2FBD"/>
    <w:rsid w:val="00925AD7"/>
    <w:rsid w:val="00960192"/>
    <w:rsid w:val="009715F5"/>
    <w:rsid w:val="00971E34"/>
    <w:rsid w:val="00977CE3"/>
    <w:rsid w:val="009B1781"/>
    <w:rsid w:val="009B27FE"/>
    <w:rsid w:val="009C5EE4"/>
    <w:rsid w:val="009F7AD3"/>
    <w:rsid w:val="00A11277"/>
    <w:rsid w:val="00A22989"/>
    <w:rsid w:val="00A32A07"/>
    <w:rsid w:val="00A33B13"/>
    <w:rsid w:val="00A60877"/>
    <w:rsid w:val="00A62F1B"/>
    <w:rsid w:val="00A66F96"/>
    <w:rsid w:val="00A865D7"/>
    <w:rsid w:val="00A93BE1"/>
    <w:rsid w:val="00A94448"/>
    <w:rsid w:val="00AA09CD"/>
    <w:rsid w:val="00AA0BB1"/>
    <w:rsid w:val="00B17D86"/>
    <w:rsid w:val="00B37D7F"/>
    <w:rsid w:val="00B42073"/>
    <w:rsid w:val="00B74AF6"/>
    <w:rsid w:val="00B812BD"/>
    <w:rsid w:val="00BC7C6C"/>
    <w:rsid w:val="00BF1CC3"/>
    <w:rsid w:val="00BF48DC"/>
    <w:rsid w:val="00C17ECC"/>
    <w:rsid w:val="00C22826"/>
    <w:rsid w:val="00C52854"/>
    <w:rsid w:val="00C55928"/>
    <w:rsid w:val="00C67B1B"/>
    <w:rsid w:val="00C81D0B"/>
    <w:rsid w:val="00C829EE"/>
    <w:rsid w:val="00C9769E"/>
    <w:rsid w:val="00CA7463"/>
    <w:rsid w:val="00CB3C11"/>
    <w:rsid w:val="00CB79BF"/>
    <w:rsid w:val="00CD0ACD"/>
    <w:rsid w:val="00CD2B36"/>
    <w:rsid w:val="00CD63A7"/>
    <w:rsid w:val="00CE0C15"/>
    <w:rsid w:val="00CE30BE"/>
    <w:rsid w:val="00D14B80"/>
    <w:rsid w:val="00D474FA"/>
    <w:rsid w:val="00D47FC5"/>
    <w:rsid w:val="00D800EC"/>
    <w:rsid w:val="00D80509"/>
    <w:rsid w:val="00DB3F4A"/>
    <w:rsid w:val="00DB44D7"/>
    <w:rsid w:val="00DC56BF"/>
    <w:rsid w:val="00DD2A15"/>
    <w:rsid w:val="00DE581D"/>
    <w:rsid w:val="00E2545B"/>
    <w:rsid w:val="00E26D0A"/>
    <w:rsid w:val="00E30330"/>
    <w:rsid w:val="00E61475"/>
    <w:rsid w:val="00E621ED"/>
    <w:rsid w:val="00E65890"/>
    <w:rsid w:val="00E85B02"/>
    <w:rsid w:val="00E87D0C"/>
    <w:rsid w:val="00E96405"/>
    <w:rsid w:val="00E97813"/>
    <w:rsid w:val="00EA61B2"/>
    <w:rsid w:val="00EB0895"/>
    <w:rsid w:val="00ED0359"/>
    <w:rsid w:val="00EE410F"/>
    <w:rsid w:val="00F12746"/>
    <w:rsid w:val="00F24AB5"/>
    <w:rsid w:val="00F6309B"/>
    <w:rsid w:val="00F6676F"/>
    <w:rsid w:val="00F901ED"/>
    <w:rsid w:val="00FB67B0"/>
    <w:rsid w:val="00FD18EC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7B5"/>
  <w15:docId w15:val="{E1007548-0BDA-41AE-894A-077731FB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4434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4602E"/>
    <w:rPr>
      <w:color w:val="0000FF"/>
      <w:u w:val="single"/>
    </w:rPr>
  </w:style>
  <w:style w:type="character" w:styleId="a5">
    <w:name w:val="Strong"/>
    <w:basedOn w:val="a0"/>
    <w:uiPriority w:val="22"/>
    <w:qFormat/>
    <w:rsid w:val="0044602E"/>
    <w:rPr>
      <w:b/>
      <w:bCs/>
    </w:rPr>
  </w:style>
  <w:style w:type="paragraph" w:styleId="a6">
    <w:name w:val="Normal (Web)"/>
    <w:basedOn w:val="a"/>
    <w:uiPriority w:val="99"/>
    <w:unhideWhenUsed/>
    <w:rsid w:val="0044602E"/>
    <w:pPr>
      <w:spacing w:before="100" w:beforeAutospacing="1" w:after="100" w:afterAutospacing="1"/>
    </w:pPr>
  </w:style>
  <w:style w:type="character" w:customStyle="1" w:styleId="WW8Num1z0">
    <w:name w:val="WW8Num1z0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125B7"/>
  </w:style>
  <w:style w:type="character" w:customStyle="1" w:styleId="WW8Num1z2">
    <w:name w:val="WW8Num1z2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125B7"/>
  </w:style>
  <w:style w:type="character" w:customStyle="1" w:styleId="WW8Num1z4">
    <w:name w:val="WW8Num1z4"/>
    <w:rsid w:val="005125B7"/>
  </w:style>
  <w:style w:type="character" w:customStyle="1" w:styleId="WW8Num1z5">
    <w:name w:val="WW8Num1z5"/>
    <w:rsid w:val="005125B7"/>
  </w:style>
  <w:style w:type="character" w:customStyle="1" w:styleId="WW8Num1z6">
    <w:name w:val="WW8Num1z6"/>
    <w:rsid w:val="005125B7"/>
  </w:style>
  <w:style w:type="character" w:customStyle="1" w:styleId="WW8Num1z7">
    <w:name w:val="WW8Num1z7"/>
    <w:rsid w:val="005125B7"/>
  </w:style>
  <w:style w:type="character" w:customStyle="1" w:styleId="WW8Num1z8">
    <w:name w:val="WW8Num1z8"/>
    <w:rsid w:val="005125B7"/>
  </w:style>
  <w:style w:type="character" w:customStyle="1" w:styleId="WW8Num2z0">
    <w:name w:val="WW8Num2z0"/>
    <w:rsid w:val="005125B7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125B7"/>
  </w:style>
  <w:style w:type="character" w:customStyle="1" w:styleId="WW8Num2z2">
    <w:name w:val="WW8Num2z2"/>
    <w:rsid w:val="005125B7"/>
  </w:style>
  <w:style w:type="character" w:customStyle="1" w:styleId="WW8Num2z3">
    <w:name w:val="WW8Num2z3"/>
    <w:rsid w:val="005125B7"/>
  </w:style>
  <w:style w:type="character" w:customStyle="1" w:styleId="WW8Num2z4">
    <w:name w:val="WW8Num2z4"/>
    <w:rsid w:val="005125B7"/>
  </w:style>
  <w:style w:type="character" w:customStyle="1" w:styleId="WW8Num2z5">
    <w:name w:val="WW8Num2z5"/>
    <w:rsid w:val="005125B7"/>
  </w:style>
  <w:style w:type="character" w:customStyle="1" w:styleId="WW8Num2z6">
    <w:name w:val="WW8Num2z6"/>
    <w:rsid w:val="005125B7"/>
  </w:style>
  <w:style w:type="character" w:customStyle="1" w:styleId="WW8Num2z7">
    <w:name w:val="WW8Num2z7"/>
    <w:rsid w:val="005125B7"/>
  </w:style>
  <w:style w:type="character" w:customStyle="1" w:styleId="WW8Num2z8">
    <w:name w:val="WW8Num2z8"/>
    <w:rsid w:val="005125B7"/>
  </w:style>
  <w:style w:type="character" w:customStyle="1" w:styleId="WW8Num3z0">
    <w:name w:val="WW8Num3z0"/>
    <w:rsid w:val="005125B7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125B7"/>
  </w:style>
  <w:style w:type="character" w:customStyle="1" w:styleId="WW8Num4z1">
    <w:name w:val="WW8Num4z1"/>
    <w:rsid w:val="005125B7"/>
  </w:style>
  <w:style w:type="character" w:customStyle="1" w:styleId="WW8Num4z2">
    <w:name w:val="WW8Num4z2"/>
    <w:rsid w:val="005125B7"/>
    <w:rPr>
      <w:sz w:val="28"/>
      <w:szCs w:val="28"/>
    </w:rPr>
  </w:style>
  <w:style w:type="character" w:customStyle="1" w:styleId="WW8Num4z3">
    <w:name w:val="WW8Num4z3"/>
    <w:rsid w:val="005125B7"/>
  </w:style>
  <w:style w:type="character" w:customStyle="1" w:styleId="WW8Num4z4">
    <w:name w:val="WW8Num4z4"/>
    <w:rsid w:val="005125B7"/>
  </w:style>
  <w:style w:type="character" w:customStyle="1" w:styleId="WW8Num4z5">
    <w:name w:val="WW8Num4z5"/>
    <w:rsid w:val="005125B7"/>
  </w:style>
  <w:style w:type="character" w:customStyle="1" w:styleId="WW8Num4z6">
    <w:name w:val="WW8Num4z6"/>
    <w:rsid w:val="005125B7"/>
  </w:style>
  <w:style w:type="character" w:customStyle="1" w:styleId="WW8Num4z7">
    <w:name w:val="WW8Num4z7"/>
    <w:rsid w:val="005125B7"/>
  </w:style>
  <w:style w:type="character" w:customStyle="1" w:styleId="WW8Num4z8">
    <w:name w:val="WW8Num4z8"/>
    <w:rsid w:val="005125B7"/>
  </w:style>
  <w:style w:type="character" w:customStyle="1" w:styleId="WW8Num5z0">
    <w:name w:val="WW8Num5z0"/>
    <w:rsid w:val="005125B7"/>
  </w:style>
  <w:style w:type="character" w:customStyle="1" w:styleId="WW8Num5z1">
    <w:name w:val="WW8Num5z1"/>
    <w:rsid w:val="005125B7"/>
  </w:style>
  <w:style w:type="character" w:customStyle="1" w:styleId="WW8Num5z2">
    <w:name w:val="WW8Num5z2"/>
    <w:rsid w:val="005125B7"/>
  </w:style>
  <w:style w:type="character" w:customStyle="1" w:styleId="WW8Num5z3">
    <w:name w:val="WW8Num5z3"/>
    <w:rsid w:val="005125B7"/>
  </w:style>
  <w:style w:type="character" w:customStyle="1" w:styleId="WW8Num5z4">
    <w:name w:val="WW8Num5z4"/>
    <w:rsid w:val="005125B7"/>
  </w:style>
  <w:style w:type="character" w:customStyle="1" w:styleId="WW8Num5z5">
    <w:name w:val="WW8Num5z5"/>
    <w:rsid w:val="005125B7"/>
  </w:style>
  <w:style w:type="character" w:customStyle="1" w:styleId="WW8Num5z6">
    <w:name w:val="WW8Num5z6"/>
    <w:rsid w:val="005125B7"/>
  </w:style>
  <w:style w:type="character" w:customStyle="1" w:styleId="WW8Num5z7">
    <w:name w:val="WW8Num5z7"/>
    <w:rsid w:val="005125B7"/>
  </w:style>
  <w:style w:type="character" w:customStyle="1" w:styleId="WW8Num5z8">
    <w:name w:val="WW8Num5z8"/>
    <w:rsid w:val="005125B7"/>
  </w:style>
  <w:style w:type="character" w:customStyle="1" w:styleId="WW8Num6z0">
    <w:name w:val="WW8Num6z0"/>
    <w:rsid w:val="005125B7"/>
  </w:style>
  <w:style w:type="character" w:customStyle="1" w:styleId="WW8Num6z1">
    <w:name w:val="WW8Num6z1"/>
    <w:rsid w:val="005125B7"/>
  </w:style>
  <w:style w:type="character" w:customStyle="1" w:styleId="WW8Num6z2">
    <w:name w:val="WW8Num6z2"/>
    <w:rsid w:val="005125B7"/>
  </w:style>
  <w:style w:type="character" w:customStyle="1" w:styleId="WW8Num6z3">
    <w:name w:val="WW8Num6z3"/>
    <w:rsid w:val="005125B7"/>
  </w:style>
  <w:style w:type="character" w:customStyle="1" w:styleId="WW8Num6z4">
    <w:name w:val="WW8Num6z4"/>
    <w:rsid w:val="005125B7"/>
  </w:style>
  <w:style w:type="character" w:customStyle="1" w:styleId="WW8Num6z5">
    <w:name w:val="WW8Num6z5"/>
    <w:rsid w:val="005125B7"/>
  </w:style>
  <w:style w:type="character" w:customStyle="1" w:styleId="WW8Num6z6">
    <w:name w:val="WW8Num6z6"/>
    <w:rsid w:val="005125B7"/>
  </w:style>
  <w:style w:type="character" w:customStyle="1" w:styleId="WW8Num6z7">
    <w:name w:val="WW8Num6z7"/>
    <w:rsid w:val="005125B7"/>
  </w:style>
  <w:style w:type="character" w:customStyle="1" w:styleId="WW8Num6z8">
    <w:name w:val="WW8Num6z8"/>
    <w:rsid w:val="005125B7"/>
  </w:style>
  <w:style w:type="character" w:customStyle="1" w:styleId="WW8Num7z0">
    <w:name w:val="WW8Num7z0"/>
    <w:rsid w:val="005125B7"/>
    <w:rPr>
      <w:rFonts w:ascii="Symbol" w:hAnsi="Symbol" w:cs="OpenSymbol"/>
      <w:lang w:val="ru-RU"/>
    </w:rPr>
  </w:style>
  <w:style w:type="character" w:customStyle="1" w:styleId="WW8Num8z0">
    <w:name w:val="WW8Num8z0"/>
    <w:rsid w:val="005125B7"/>
    <w:rPr>
      <w:rFonts w:ascii="Symbol" w:hAnsi="Symbol" w:cs="OpenSymbol"/>
    </w:rPr>
  </w:style>
  <w:style w:type="character" w:customStyle="1" w:styleId="WW8Num9z0">
    <w:name w:val="WW8Num9z0"/>
    <w:rsid w:val="005125B7"/>
    <w:rPr>
      <w:rFonts w:ascii="Symbol" w:hAnsi="Symbol" w:cs="OpenSymbol"/>
      <w:lang w:val="ru-RU"/>
    </w:rPr>
  </w:style>
  <w:style w:type="character" w:customStyle="1" w:styleId="WW8Num10z0">
    <w:name w:val="WW8Num10z0"/>
    <w:rsid w:val="005125B7"/>
    <w:rPr>
      <w:rFonts w:ascii="Symbol" w:hAnsi="Symbol" w:cs="OpenSymbol"/>
    </w:rPr>
  </w:style>
  <w:style w:type="character" w:customStyle="1" w:styleId="WW8Num11z0">
    <w:name w:val="WW8Num11z0"/>
    <w:rsid w:val="005125B7"/>
    <w:rPr>
      <w:rFonts w:ascii="Symbol" w:hAnsi="Symbol" w:cs="OpenSymbol"/>
    </w:rPr>
  </w:style>
  <w:style w:type="character" w:customStyle="1" w:styleId="WW8Num11z1">
    <w:name w:val="WW8Num11z1"/>
    <w:rsid w:val="005125B7"/>
    <w:rPr>
      <w:rFonts w:ascii="OpenSymbol" w:hAnsi="OpenSymbol" w:cs="OpenSymbol"/>
    </w:rPr>
  </w:style>
  <w:style w:type="character" w:customStyle="1" w:styleId="WW8Num12z0">
    <w:name w:val="WW8Num12z0"/>
    <w:rsid w:val="005125B7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125B7"/>
    <w:rPr>
      <w:rFonts w:ascii="Symbol" w:hAnsi="Symbol" w:cs="OpenSymbol"/>
      <w:lang w:val="ru-RU"/>
    </w:rPr>
  </w:style>
  <w:style w:type="character" w:customStyle="1" w:styleId="WW8Num14z0">
    <w:name w:val="WW8Num14z0"/>
    <w:rsid w:val="005125B7"/>
    <w:rPr>
      <w:rFonts w:ascii="Symbol" w:hAnsi="Symbol" w:cs="OpenSymbol"/>
    </w:rPr>
  </w:style>
  <w:style w:type="character" w:customStyle="1" w:styleId="WW8Num15z0">
    <w:name w:val="WW8Num15z0"/>
    <w:rsid w:val="005125B7"/>
    <w:rPr>
      <w:rFonts w:ascii="Symbol" w:hAnsi="Symbol" w:cs="OpenSymbol"/>
    </w:rPr>
  </w:style>
  <w:style w:type="character" w:customStyle="1" w:styleId="WW8Num16z0">
    <w:name w:val="WW8Num16z0"/>
    <w:rsid w:val="005125B7"/>
    <w:rPr>
      <w:rFonts w:ascii="Symbol" w:hAnsi="Symbol" w:cs="OpenSymbol"/>
    </w:rPr>
  </w:style>
  <w:style w:type="character" w:customStyle="1" w:styleId="WW8Num17z0">
    <w:name w:val="WW8Num17z0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125B7"/>
  </w:style>
  <w:style w:type="character" w:customStyle="1" w:styleId="WW8Num17z2">
    <w:name w:val="WW8Num17z2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125B7"/>
  </w:style>
  <w:style w:type="character" w:customStyle="1" w:styleId="WW8Num17z4">
    <w:name w:val="WW8Num17z4"/>
    <w:rsid w:val="005125B7"/>
  </w:style>
  <w:style w:type="character" w:customStyle="1" w:styleId="WW8Num17z5">
    <w:name w:val="WW8Num17z5"/>
    <w:rsid w:val="005125B7"/>
  </w:style>
  <w:style w:type="character" w:customStyle="1" w:styleId="WW8Num17z6">
    <w:name w:val="WW8Num17z6"/>
    <w:rsid w:val="005125B7"/>
  </w:style>
  <w:style w:type="character" w:customStyle="1" w:styleId="WW8Num17z7">
    <w:name w:val="WW8Num17z7"/>
    <w:rsid w:val="005125B7"/>
  </w:style>
  <w:style w:type="character" w:customStyle="1" w:styleId="WW8Num17z8">
    <w:name w:val="WW8Num17z8"/>
    <w:rsid w:val="005125B7"/>
  </w:style>
  <w:style w:type="character" w:customStyle="1" w:styleId="WW8Num18z0">
    <w:name w:val="WW8Num18z0"/>
    <w:rsid w:val="005125B7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125B7"/>
    <w:rPr>
      <w:rFonts w:ascii="Symbol" w:hAnsi="Symbol" w:cs="OpenSymbol"/>
    </w:rPr>
  </w:style>
  <w:style w:type="character" w:customStyle="1" w:styleId="WW8Num20z0">
    <w:name w:val="WW8Num20z0"/>
    <w:rsid w:val="005125B7"/>
  </w:style>
  <w:style w:type="character" w:customStyle="1" w:styleId="WW8Num20z1">
    <w:name w:val="WW8Num20z1"/>
    <w:rsid w:val="005125B7"/>
  </w:style>
  <w:style w:type="character" w:customStyle="1" w:styleId="WW8Num20z2">
    <w:name w:val="WW8Num20z2"/>
    <w:rsid w:val="005125B7"/>
  </w:style>
  <w:style w:type="character" w:customStyle="1" w:styleId="WW8Num20z3">
    <w:name w:val="WW8Num20z3"/>
    <w:rsid w:val="005125B7"/>
  </w:style>
  <w:style w:type="character" w:customStyle="1" w:styleId="WW8Num20z4">
    <w:name w:val="WW8Num20z4"/>
    <w:rsid w:val="005125B7"/>
  </w:style>
  <w:style w:type="character" w:customStyle="1" w:styleId="WW8Num20z5">
    <w:name w:val="WW8Num20z5"/>
    <w:rsid w:val="005125B7"/>
  </w:style>
  <w:style w:type="character" w:customStyle="1" w:styleId="WW8Num20z6">
    <w:name w:val="WW8Num20z6"/>
    <w:rsid w:val="005125B7"/>
  </w:style>
  <w:style w:type="character" w:customStyle="1" w:styleId="WW8Num20z7">
    <w:name w:val="WW8Num20z7"/>
    <w:rsid w:val="005125B7"/>
  </w:style>
  <w:style w:type="character" w:customStyle="1" w:styleId="WW8Num20z8">
    <w:name w:val="WW8Num20z8"/>
    <w:rsid w:val="005125B7"/>
  </w:style>
  <w:style w:type="character" w:customStyle="1" w:styleId="WW8Num18z1">
    <w:name w:val="WW8Num18z1"/>
    <w:rsid w:val="005125B7"/>
  </w:style>
  <w:style w:type="character" w:customStyle="1" w:styleId="WW8Num18z2">
    <w:name w:val="WW8Num18z2"/>
    <w:rsid w:val="005125B7"/>
  </w:style>
  <w:style w:type="character" w:customStyle="1" w:styleId="WW8Num18z3">
    <w:name w:val="WW8Num18z3"/>
    <w:rsid w:val="005125B7"/>
  </w:style>
  <w:style w:type="character" w:customStyle="1" w:styleId="WW8Num18z4">
    <w:name w:val="WW8Num18z4"/>
    <w:rsid w:val="005125B7"/>
  </w:style>
  <w:style w:type="character" w:customStyle="1" w:styleId="WW8Num18z5">
    <w:name w:val="WW8Num18z5"/>
    <w:rsid w:val="005125B7"/>
  </w:style>
  <w:style w:type="character" w:customStyle="1" w:styleId="WW8Num18z6">
    <w:name w:val="WW8Num18z6"/>
    <w:rsid w:val="005125B7"/>
  </w:style>
  <w:style w:type="character" w:customStyle="1" w:styleId="WW8Num18z7">
    <w:name w:val="WW8Num18z7"/>
    <w:rsid w:val="005125B7"/>
  </w:style>
  <w:style w:type="character" w:customStyle="1" w:styleId="WW8Num18z8">
    <w:name w:val="WW8Num18z8"/>
    <w:rsid w:val="005125B7"/>
  </w:style>
  <w:style w:type="character" w:customStyle="1" w:styleId="Absatz-Standardschriftart">
    <w:name w:val="Absatz-Standardschriftart"/>
    <w:rsid w:val="005125B7"/>
  </w:style>
  <w:style w:type="character" w:customStyle="1" w:styleId="WW8Num12z1">
    <w:name w:val="WW8Num12z1"/>
    <w:rsid w:val="005125B7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125B7"/>
  </w:style>
  <w:style w:type="character" w:customStyle="1" w:styleId="WW-Absatz-Standardschriftart1">
    <w:name w:val="WW-Absatz-Standardschriftart1"/>
    <w:rsid w:val="005125B7"/>
  </w:style>
  <w:style w:type="character" w:customStyle="1" w:styleId="WW-Absatz-Standardschriftart11">
    <w:name w:val="WW-Absatz-Standardschriftart11"/>
    <w:rsid w:val="005125B7"/>
  </w:style>
  <w:style w:type="character" w:customStyle="1" w:styleId="WW-Absatz-Standardschriftart111">
    <w:name w:val="WW-Absatz-Standardschriftart111"/>
    <w:rsid w:val="005125B7"/>
  </w:style>
  <w:style w:type="character" w:customStyle="1" w:styleId="WW-Absatz-Standardschriftart1111">
    <w:name w:val="WW-Absatz-Standardschriftart1111"/>
    <w:rsid w:val="005125B7"/>
  </w:style>
  <w:style w:type="character" w:customStyle="1" w:styleId="a7">
    <w:name w:val="Маркеры списка"/>
    <w:rsid w:val="005125B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125B7"/>
  </w:style>
  <w:style w:type="paragraph" w:customStyle="1" w:styleId="1">
    <w:name w:val="Заголовок1"/>
    <w:basedOn w:val="a"/>
    <w:next w:val="a9"/>
    <w:rsid w:val="005125B7"/>
    <w:pPr>
      <w:keepNext/>
      <w:widowControl w:val="0"/>
      <w:suppressAutoHyphens/>
      <w:spacing w:before="240" w:after="120"/>
    </w:pPr>
    <w:rPr>
      <w:rFonts w:eastAsia="Arial Unicode MS" w:cs="Mangal"/>
      <w:kern w:val="1"/>
      <w:szCs w:val="28"/>
      <w:lang w:eastAsia="zh-CN" w:bidi="hi-IN"/>
    </w:rPr>
  </w:style>
  <w:style w:type="paragraph" w:styleId="a9">
    <w:name w:val="Body Text"/>
    <w:basedOn w:val="a"/>
    <w:link w:val="aa"/>
    <w:rsid w:val="005125B7"/>
    <w:pPr>
      <w:widowControl w:val="0"/>
      <w:suppressAutoHyphens/>
      <w:spacing w:after="120"/>
    </w:pPr>
    <w:rPr>
      <w:rFonts w:eastAsia="Arial Unicode MS" w:cs="Mangal"/>
      <w:kern w:val="1"/>
      <w:sz w:val="20"/>
      <w:lang w:eastAsia="zh-CN" w:bidi="hi-IN"/>
    </w:rPr>
  </w:style>
  <w:style w:type="character" w:customStyle="1" w:styleId="aa">
    <w:name w:val="Основной текст Знак"/>
    <w:basedOn w:val="a0"/>
    <w:link w:val="a9"/>
    <w:rsid w:val="005125B7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ab">
    <w:name w:val="List"/>
    <w:basedOn w:val="a9"/>
    <w:rsid w:val="005125B7"/>
    <w:rPr>
      <w:rFonts w:ascii="Arial" w:hAnsi="Arial"/>
    </w:rPr>
  </w:style>
  <w:style w:type="paragraph" w:styleId="ac">
    <w:name w:val="caption"/>
    <w:basedOn w:val="a"/>
    <w:qFormat/>
    <w:rsid w:val="005125B7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1"/>
      <w:sz w:val="16"/>
      <w:lang w:eastAsia="zh-CN" w:bidi="hi-IN"/>
    </w:rPr>
  </w:style>
  <w:style w:type="paragraph" w:customStyle="1" w:styleId="10">
    <w:name w:val="Указатель1"/>
    <w:basedOn w:val="a"/>
    <w:rsid w:val="005125B7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zh-CN" w:bidi="hi-IN"/>
    </w:rPr>
  </w:style>
  <w:style w:type="paragraph" w:customStyle="1" w:styleId="WW-">
    <w:name w:val="WW-Заголовок"/>
    <w:basedOn w:val="1"/>
    <w:next w:val="ad"/>
    <w:rsid w:val="005125B7"/>
  </w:style>
  <w:style w:type="paragraph" w:styleId="ad">
    <w:name w:val="Subtitle"/>
    <w:basedOn w:val="1"/>
    <w:next w:val="a9"/>
    <w:link w:val="ae"/>
    <w:qFormat/>
    <w:rsid w:val="005125B7"/>
    <w:pPr>
      <w:jc w:val="center"/>
    </w:pPr>
    <w:rPr>
      <w:i/>
      <w:iCs/>
      <w:sz w:val="28"/>
    </w:rPr>
  </w:style>
  <w:style w:type="character" w:customStyle="1" w:styleId="ae">
    <w:name w:val="Подзаголовок Знак"/>
    <w:basedOn w:val="a0"/>
    <w:link w:val="ad"/>
    <w:rsid w:val="005125B7"/>
    <w:rPr>
      <w:rFonts w:ascii="Times New Roman" w:eastAsia="Arial Unicode MS" w:hAnsi="Times New Roman" w:cs="Mangal"/>
      <w:i/>
      <w:iCs/>
      <w:kern w:val="1"/>
      <w:sz w:val="28"/>
      <w:szCs w:val="28"/>
      <w:lang w:eastAsia="zh-CN" w:bidi="hi-IN"/>
    </w:rPr>
  </w:style>
  <w:style w:type="paragraph" w:customStyle="1" w:styleId="af">
    <w:name w:val="Таблицы (моноширинный)"/>
    <w:basedOn w:val="a"/>
    <w:next w:val="a"/>
    <w:rsid w:val="005125B7"/>
    <w:pPr>
      <w:widowControl w:val="0"/>
      <w:suppressAutoHyphens/>
      <w:autoSpaceDE w:val="0"/>
      <w:jc w:val="both"/>
    </w:pPr>
    <w:rPr>
      <w:rFonts w:ascii="Courier New" w:eastAsia="Arial Unicode MS" w:hAnsi="Courier New" w:cs="Courier New"/>
      <w:kern w:val="1"/>
      <w:sz w:val="20"/>
      <w:szCs w:val="20"/>
      <w:lang w:eastAsia="zh-CN" w:bidi="hi-IN"/>
    </w:rPr>
  </w:style>
  <w:style w:type="paragraph" w:styleId="af0">
    <w:name w:val="Body Text Indent"/>
    <w:basedOn w:val="a"/>
    <w:link w:val="af1"/>
    <w:rsid w:val="005125B7"/>
    <w:pPr>
      <w:widowControl w:val="0"/>
      <w:tabs>
        <w:tab w:val="left" w:pos="4536"/>
      </w:tabs>
      <w:suppressAutoHyphens/>
      <w:spacing w:line="360" w:lineRule="auto"/>
      <w:ind w:firstLine="720"/>
      <w:jc w:val="both"/>
    </w:pPr>
    <w:rPr>
      <w:rFonts w:eastAsia="Arial Unicode MS" w:cs="Mangal"/>
      <w:kern w:val="1"/>
      <w:sz w:val="28"/>
      <w:lang w:eastAsia="zh-CN" w:bidi="hi-IN"/>
    </w:rPr>
  </w:style>
  <w:style w:type="character" w:customStyle="1" w:styleId="af1">
    <w:name w:val="Основной текст с отступом Знак"/>
    <w:basedOn w:val="a0"/>
    <w:link w:val="af0"/>
    <w:rsid w:val="005125B7"/>
    <w:rPr>
      <w:rFonts w:ascii="Times New Roman" w:eastAsia="Arial Unicode MS" w:hAnsi="Times New Roman" w:cs="Mangal"/>
      <w:kern w:val="1"/>
      <w:sz w:val="28"/>
      <w:szCs w:val="24"/>
      <w:lang w:eastAsia="zh-CN" w:bidi="hi-IN"/>
    </w:rPr>
  </w:style>
  <w:style w:type="paragraph" w:styleId="af2">
    <w:name w:val="List Paragraph"/>
    <w:basedOn w:val="a"/>
    <w:qFormat/>
    <w:rsid w:val="005125B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zh-CN" w:bidi="hi-IN"/>
    </w:rPr>
  </w:style>
  <w:style w:type="paragraph" w:customStyle="1" w:styleId="ConsPlusCell">
    <w:name w:val="ConsPlusCell"/>
    <w:rsid w:val="00512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5125B7"/>
    <w:pPr>
      <w:widowControl w:val="0"/>
      <w:suppressLineNumbers/>
      <w:suppressAutoHyphens/>
    </w:pPr>
    <w:rPr>
      <w:rFonts w:eastAsia="Arial Unicode MS" w:cs="Mangal"/>
      <w:kern w:val="1"/>
      <w:sz w:val="20"/>
      <w:lang w:eastAsia="zh-CN" w:bidi="hi-IN"/>
    </w:rPr>
  </w:style>
  <w:style w:type="paragraph" w:customStyle="1" w:styleId="ConsPlusNormal">
    <w:name w:val="ConsPlusNormal"/>
    <w:next w:val="a"/>
    <w:rsid w:val="005125B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Title">
    <w:name w:val="ConsPlusTitle"/>
    <w:rsid w:val="00512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rsid w:val="00512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4">
    <w:name w:val="Заголовок таблицы"/>
    <w:basedOn w:val="af3"/>
    <w:rsid w:val="005125B7"/>
    <w:pPr>
      <w:jc w:val="center"/>
    </w:pPr>
    <w:rPr>
      <w:b/>
      <w:bCs/>
    </w:rPr>
  </w:style>
  <w:style w:type="paragraph" w:customStyle="1" w:styleId="Pro-Gramma">
    <w:name w:val="Pro-Gramma"/>
    <w:basedOn w:val="a"/>
    <w:rsid w:val="005125B7"/>
    <w:pPr>
      <w:spacing w:before="120" w:line="288" w:lineRule="auto"/>
      <w:ind w:left="1134"/>
      <w:jc w:val="both"/>
    </w:pPr>
    <w:rPr>
      <w:rFonts w:ascii="Georgia" w:hAnsi="Georgia"/>
      <w:kern w:val="1"/>
      <w:sz w:val="20"/>
      <w:lang w:eastAsia="zh-CN"/>
    </w:rPr>
  </w:style>
  <w:style w:type="paragraph" w:customStyle="1" w:styleId="Pro-Tab">
    <w:name w:val="Pro-Tab"/>
    <w:basedOn w:val="Pro-Gramma"/>
    <w:rsid w:val="005125B7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5">
    <w:name w:val="Нормальный (таблица)"/>
    <w:basedOn w:val="a"/>
    <w:next w:val="a"/>
    <w:rsid w:val="005125B7"/>
    <w:pPr>
      <w:widowControl w:val="0"/>
      <w:suppressAutoHyphens/>
      <w:jc w:val="both"/>
    </w:pPr>
    <w:rPr>
      <w:rFonts w:ascii="Arial" w:eastAsia="Arial Unicode MS" w:hAnsi="Arial" w:cs="Arial"/>
      <w:kern w:val="1"/>
      <w:sz w:val="20"/>
      <w:lang w:eastAsia="zh-CN" w:bidi="hi-IN"/>
    </w:rPr>
  </w:style>
  <w:style w:type="paragraph" w:styleId="af6">
    <w:name w:val="Balloon Text"/>
    <w:basedOn w:val="a"/>
    <w:link w:val="af7"/>
    <w:uiPriority w:val="99"/>
    <w:semiHidden/>
    <w:unhideWhenUsed/>
    <w:rsid w:val="005125B7"/>
    <w:pPr>
      <w:widowControl w:val="0"/>
      <w:suppressAutoHyphens/>
    </w:pPr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25B7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50">
    <w:name w:val="Заголовок 5 Знак"/>
    <w:basedOn w:val="a0"/>
    <w:link w:val="5"/>
    <w:rsid w:val="000C44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uiPriority w:val="99"/>
    <w:rsid w:val="009715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25D6-167D-462C-9EE3-D55C87B7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14</cp:revision>
  <cp:lastPrinted>2022-03-21T10:24:00Z</cp:lastPrinted>
  <dcterms:created xsi:type="dcterms:W3CDTF">2022-03-14T08:22:00Z</dcterms:created>
  <dcterms:modified xsi:type="dcterms:W3CDTF">2022-03-23T06:39:00Z</dcterms:modified>
</cp:coreProperties>
</file>